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4E38" w14:textId="77777777" w:rsidR="003E7CB8" w:rsidRPr="00C72815" w:rsidRDefault="003E7CB8" w:rsidP="009E5C34">
      <w:pPr>
        <w:jc w:val="both"/>
        <w:rPr>
          <w:rFonts w:ascii="Corbel" w:hAnsi="Corbel"/>
          <w:sz w:val="22"/>
        </w:rPr>
      </w:pPr>
    </w:p>
    <w:p w14:paraId="00F18427" w14:textId="77777777" w:rsidR="006B71E4" w:rsidRPr="00C72815" w:rsidRDefault="003E7CB8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b/>
          <w:sz w:val="22"/>
        </w:rPr>
        <w:t>E</w:t>
      </w:r>
      <w:r w:rsidR="009E5C34" w:rsidRPr="00C72815">
        <w:rPr>
          <w:rFonts w:ascii="Corbel" w:hAnsi="Corbel"/>
          <w:b/>
          <w:sz w:val="22"/>
        </w:rPr>
        <w:t>kvilib</w:t>
      </w:r>
      <w:r w:rsidR="00402C44" w:rsidRPr="00C72815">
        <w:rPr>
          <w:rFonts w:ascii="Corbel" w:hAnsi="Corbel"/>
          <w:b/>
          <w:sz w:val="22"/>
        </w:rPr>
        <w:t xml:space="preserve"> Inštitut, zavod</w:t>
      </w:r>
      <w:r w:rsidR="009E5C34" w:rsidRPr="00C72815">
        <w:rPr>
          <w:rFonts w:ascii="Corbel" w:hAnsi="Corbel"/>
          <w:color w:val="1F497D"/>
          <w:sz w:val="22"/>
        </w:rPr>
        <w:t>,</w:t>
      </w:r>
      <w:r w:rsidR="009E5C34" w:rsidRPr="00C72815">
        <w:rPr>
          <w:rFonts w:ascii="Corbel" w:hAnsi="Corbel"/>
          <w:sz w:val="22"/>
        </w:rPr>
        <w:t xml:space="preserve"> </w:t>
      </w:r>
    </w:p>
    <w:p w14:paraId="4C677C6C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Šišenska 89, 1000 Ljubljana, ki ga zastopa direktor Aleš Kranjc Kušlan,</w:t>
      </w:r>
    </w:p>
    <w:p w14:paraId="391D142D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Matična številka iz PRS: </w:t>
      </w:r>
      <w:r w:rsidR="00DA357E" w:rsidRPr="00C72815">
        <w:rPr>
          <w:rFonts w:ascii="Corbel" w:hAnsi="Corbel"/>
          <w:sz w:val="22"/>
        </w:rPr>
        <w:t>1839713</w:t>
      </w:r>
    </w:p>
    <w:p w14:paraId="2B9BD897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Davčna številka: SI83108459</w:t>
      </w:r>
    </w:p>
    <w:p w14:paraId="14D0F552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Številka TRR</w:t>
      </w:r>
      <w:r w:rsidR="00402C44" w:rsidRPr="00C72815">
        <w:rPr>
          <w:rFonts w:ascii="Corbel" w:hAnsi="Corbel"/>
          <w:sz w:val="22"/>
        </w:rPr>
        <w:t xml:space="preserve"> </w:t>
      </w:r>
      <w:r w:rsidR="00237AF7" w:rsidRPr="00C72815">
        <w:rPr>
          <w:rFonts w:ascii="Corbel" w:hAnsi="Corbel"/>
          <w:sz w:val="22"/>
        </w:rPr>
        <w:t>SI 56 6100 0002 5034 107</w:t>
      </w:r>
      <w:r w:rsidR="00402C44" w:rsidRPr="00C72815">
        <w:rPr>
          <w:rFonts w:ascii="Corbel" w:hAnsi="Corbel"/>
          <w:sz w:val="22"/>
        </w:rPr>
        <w:t xml:space="preserve">, odprt pri </w:t>
      </w:r>
      <w:r w:rsidR="00237AF7" w:rsidRPr="00C72815">
        <w:rPr>
          <w:rFonts w:ascii="Corbel" w:hAnsi="Corbel"/>
          <w:sz w:val="22"/>
        </w:rPr>
        <w:t>DH</w:t>
      </w:r>
      <w:r w:rsidR="0064796B" w:rsidRPr="00C72815">
        <w:rPr>
          <w:rFonts w:ascii="Corbel" w:hAnsi="Corbel"/>
          <w:sz w:val="22"/>
        </w:rPr>
        <w:t xml:space="preserve"> </w:t>
      </w:r>
      <w:proofErr w:type="spellStart"/>
      <w:r w:rsidR="0064796B" w:rsidRPr="00C72815">
        <w:rPr>
          <w:rFonts w:ascii="Corbel" w:hAnsi="Corbel"/>
          <w:sz w:val="22"/>
        </w:rPr>
        <w:t>d.d</w:t>
      </w:r>
      <w:proofErr w:type="spellEnd"/>
      <w:r w:rsidR="0064796B" w:rsidRPr="00C72815">
        <w:rPr>
          <w:rFonts w:ascii="Corbel" w:hAnsi="Corbel"/>
          <w:sz w:val="22"/>
        </w:rPr>
        <w:t>.</w:t>
      </w:r>
    </w:p>
    <w:p w14:paraId="2F6003D0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</w:p>
    <w:p w14:paraId="117EFECF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(v nadaljevanju: </w:t>
      </w:r>
      <w:r w:rsidRPr="00C72815">
        <w:rPr>
          <w:rFonts w:ascii="Corbel" w:hAnsi="Corbel"/>
          <w:b/>
          <w:sz w:val="22"/>
        </w:rPr>
        <w:t>izvajalec</w:t>
      </w:r>
      <w:r w:rsidRPr="00C72815">
        <w:rPr>
          <w:rFonts w:ascii="Corbel" w:hAnsi="Corbel"/>
          <w:sz w:val="22"/>
        </w:rPr>
        <w:t>)</w:t>
      </w:r>
    </w:p>
    <w:p w14:paraId="5002002C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</w:p>
    <w:p w14:paraId="77CD81EE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in</w:t>
      </w:r>
    </w:p>
    <w:p w14:paraId="21FE8185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</w:p>
    <w:p w14:paraId="3BBBA11C" w14:textId="77777777" w:rsidR="00B00DD1" w:rsidRPr="00C72815" w:rsidRDefault="00B53136" w:rsidP="009E5C34">
      <w:pPr>
        <w:jc w:val="both"/>
        <w:rPr>
          <w:rFonts w:ascii="Corbel" w:hAnsi="Corbel"/>
          <w:b/>
          <w:sz w:val="22"/>
        </w:rPr>
      </w:pPr>
      <w:r w:rsidRPr="00C72815">
        <w:rPr>
          <w:rFonts w:ascii="Corbel" w:hAnsi="Corbel"/>
          <w:b/>
          <w:sz w:val="22"/>
        </w:rPr>
        <w:fldChar w:fldCharType="begin"/>
      </w:r>
      <w:r w:rsidRPr="00C72815">
        <w:rPr>
          <w:rFonts w:ascii="Corbel" w:hAnsi="Corbel"/>
          <w:b/>
          <w:sz w:val="22"/>
        </w:rPr>
        <w:instrText xml:space="preserve"> MERGEFIELD Ime_podjetja </w:instrText>
      </w:r>
      <w:r w:rsidRPr="00C72815">
        <w:rPr>
          <w:rFonts w:ascii="Corbel" w:hAnsi="Corbel"/>
          <w:b/>
          <w:sz w:val="22"/>
        </w:rPr>
        <w:fldChar w:fldCharType="separate"/>
      </w:r>
      <w:r w:rsidR="00E44E12" w:rsidRPr="00C72815">
        <w:rPr>
          <w:rFonts w:ascii="Corbel" w:hAnsi="Corbel"/>
          <w:b/>
          <w:noProof/>
          <w:sz w:val="22"/>
        </w:rPr>
        <w:t>«Ime_podjetja»</w:t>
      </w:r>
      <w:r w:rsidRPr="00C72815">
        <w:rPr>
          <w:rFonts w:ascii="Corbel" w:hAnsi="Corbel"/>
          <w:b/>
          <w:sz w:val="22"/>
        </w:rPr>
        <w:fldChar w:fldCharType="end"/>
      </w:r>
      <w:r w:rsidR="00B00DD1" w:rsidRPr="00C72815">
        <w:rPr>
          <w:rFonts w:ascii="Corbel" w:hAnsi="Corbel"/>
          <w:b/>
          <w:sz w:val="22"/>
        </w:rPr>
        <w:t>,</w:t>
      </w:r>
    </w:p>
    <w:p w14:paraId="28208830" w14:textId="77777777" w:rsidR="009E5C34" w:rsidRPr="00C72815" w:rsidRDefault="00B53136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fldChar w:fldCharType="begin"/>
      </w:r>
      <w:r w:rsidRPr="00C72815">
        <w:rPr>
          <w:rFonts w:ascii="Corbel" w:hAnsi="Corbel"/>
          <w:sz w:val="22"/>
        </w:rPr>
        <w:instrText xml:space="preserve"> MERGEFIELD Naslov </w:instrText>
      </w:r>
      <w:r w:rsidRPr="00C72815">
        <w:rPr>
          <w:rFonts w:ascii="Corbel" w:hAnsi="Corbel"/>
          <w:sz w:val="22"/>
        </w:rPr>
        <w:fldChar w:fldCharType="separate"/>
      </w:r>
      <w:r w:rsidR="00E44E12" w:rsidRPr="00C72815">
        <w:rPr>
          <w:rFonts w:ascii="Corbel" w:hAnsi="Corbel"/>
          <w:noProof/>
          <w:sz w:val="22"/>
        </w:rPr>
        <w:t>«Naslov»</w:t>
      </w:r>
      <w:r w:rsidRPr="00C72815">
        <w:rPr>
          <w:rFonts w:ascii="Corbel" w:hAnsi="Corbel"/>
          <w:sz w:val="22"/>
        </w:rPr>
        <w:fldChar w:fldCharType="end"/>
      </w:r>
      <w:r w:rsidR="009E5C34" w:rsidRPr="00C72815">
        <w:rPr>
          <w:rFonts w:ascii="Corbel" w:hAnsi="Corbel"/>
          <w:i/>
          <w:sz w:val="22"/>
        </w:rPr>
        <w:t>,</w:t>
      </w:r>
      <w:r w:rsidR="009E5C34" w:rsidRPr="00C72815">
        <w:rPr>
          <w:rFonts w:ascii="Corbel" w:hAnsi="Corbel"/>
          <w:sz w:val="22"/>
        </w:rPr>
        <w:t xml:space="preserve"> ki ga zastopa </w:t>
      </w:r>
      <w:r w:rsidRPr="00C72815">
        <w:rPr>
          <w:rFonts w:ascii="Corbel" w:hAnsi="Corbel"/>
          <w:sz w:val="22"/>
        </w:rPr>
        <w:fldChar w:fldCharType="begin"/>
      </w:r>
      <w:r w:rsidRPr="00C72815">
        <w:rPr>
          <w:rFonts w:ascii="Corbel" w:hAnsi="Corbel"/>
          <w:sz w:val="22"/>
        </w:rPr>
        <w:instrText xml:space="preserve"> MERGEFIELD Vrsta_zastopnika </w:instrText>
      </w:r>
      <w:r w:rsidRPr="00C72815">
        <w:rPr>
          <w:rFonts w:ascii="Corbel" w:hAnsi="Corbel"/>
          <w:sz w:val="22"/>
        </w:rPr>
        <w:fldChar w:fldCharType="separate"/>
      </w:r>
      <w:r w:rsidR="00E44E12" w:rsidRPr="00C72815">
        <w:rPr>
          <w:rFonts w:ascii="Corbel" w:hAnsi="Corbel"/>
          <w:noProof/>
          <w:sz w:val="22"/>
        </w:rPr>
        <w:t>«Vrsta_zastopnika»</w:t>
      </w:r>
      <w:r w:rsidRPr="00C72815">
        <w:rPr>
          <w:rFonts w:ascii="Corbel" w:hAnsi="Corbel"/>
          <w:sz w:val="22"/>
        </w:rPr>
        <w:fldChar w:fldCharType="end"/>
      </w:r>
      <w:r w:rsidR="00D95600" w:rsidRPr="00C72815">
        <w:rPr>
          <w:rFonts w:ascii="Corbel" w:hAnsi="Corbel"/>
          <w:sz w:val="22"/>
        </w:rPr>
        <w:t xml:space="preserve"> </w:t>
      </w:r>
      <w:r w:rsidRPr="00C72815">
        <w:rPr>
          <w:rFonts w:ascii="Corbel" w:hAnsi="Corbel"/>
          <w:sz w:val="22"/>
        </w:rPr>
        <w:fldChar w:fldCharType="begin"/>
      </w:r>
      <w:r w:rsidRPr="00C72815">
        <w:rPr>
          <w:rFonts w:ascii="Corbel" w:hAnsi="Corbel"/>
          <w:sz w:val="22"/>
        </w:rPr>
        <w:instrText xml:space="preserve"> MERGEFIELD "Zastopa" </w:instrText>
      </w:r>
      <w:r w:rsidRPr="00C72815">
        <w:rPr>
          <w:rFonts w:ascii="Corbel" w:hAnsi="Corbel"/>
          <w:sz w:val="22"/>
        </w:rPr>
        <w:fldChar w:fldCharType="separate"/>
      </w:r>
      <w:r w:rsidR="00E44E12" w:rsidRPr="00C72815">
        <w:rPr>
          <w:rFonts w:ascii="Corbel" w:hAnsi="Corbel"/>
          <w:noProof/>
          <w:sz w:val="22"/>
        </w:rPr>
        <w:t>«Zastopa»</w:t>
      </w:r>
      <w:r w:rsidRPr="00C72815">
        <w:rPr>
          <w:rFonts w:ascii="Corbel" w:hAnsi="Corbel"/>
          <w:sz w:val="22"/>
        </w:rPr>
        <w:fldChar w:fldCharType="end"/>
      </w:r>
    </w:p>
    <w:p w14:paraId="03156B30" w14:textId="77777777" w:rsidR="00B53136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Matična številka: </w:t>
      </w:r>
      <w:r w:rsidR="00B53136" w:rsidRPr="00C72815">
        <w:rPr>
          <w:rFonts w:ascii="Corbel" w:hAnsi="Corbel"/>
          <w:sz w:val="22"/>
        </w:rPr>
        <w:fldChar w:fldCharType="begin"/>
      </w:r>
      <w:r w:rsidR="00B53136" w:rsidRPr="00C72815">
        <w:rPr>
          <w:rFonts w:ascii="Corbel" w:hAnsi="Corbel"/>
          <w:sz w:val="22"/>
        </w:rPr>
        <w:instrText xml:space="preserve"> MERGEFIELD Matična_številka </w:instrText>
      </w:r>
      <w:r w:rsidR="00B53136" w:rsidRPr="00C72815">
        <w:rPr>
          <w:rFonts w:ascii="Corbel" w:hAnsi="Corbel"/>
          <w:sz w:val="22"/>
        </w:rPr>
        <w:fldChar w:fldCharType="separate"/>
      </w:r>
      <w:r w:rsidR="00E44E12" w:rsidRPr="00C72815">
        <w:rPr>
          <w:rFonts w:ascii="Corbel" w:hAnsi="Corbel"/>
          <w:noProof/>
          <w:sz w:val="22"/>
        </w:rPr>
        <w:t>«Matična_številka»</w:t>
      </w:r>
      <w:r w:rsidR="00B53136" w:rsidRPr="00C72815">
        <w:rPr>
          <w:rFonts w:ascii="Corbel" w:hAnsi="Corbel"/>
          <w:sz w:val="22"/>
        </w:rPr>
        <w:fldChar w:fldCharType="end"/>
      </w:r>
    </w:p>
    <w:p w14:paraId="67BDCA6E" w14:textId="77777777" w:rsidR="00B53136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Davčna številka: </w:t>
      </w:r>
      <w:r w:rsidR="00B53136" w:rsidRPr="00C72815">
        <w:rPr>
          <w:rFonts w:ascii="Corbel" w:hAnsi="Corbel"/>
          <w:sz w:val="22"/>
        </w:rPr>
        <w:fldChar w:fldCharType="begin"/>
      </w:r>
      <w:r w:rsidR="00B53136" w:rsidRPr="00C72815">
        <w:rPr>
          <w:rFonts w:ascii="Corbel" w:hAnsi="Corbel"/>
          <w:sz w:val="22"/>
        </w:rPr>
        <w:instrText xml:space="preserve"> MERGEFIELD "Davčna_številka" </w:instrText>
      </w:r>
      <w:r w:rsidR="00B53136" w:rsidRPr="00C72815">
        <w:rPr>
          <w:rFonts w:ascii="Corbel" w:hAnsi="Corbel"/>
          <w:sz w:val="22"/>
        </w:rPr>
        <w:fldChar w:fldCharType="separate"/>
      </w:r>
      <w:r w:rsidR="00E44E12" w:rsidRPr="00C72815">
        <w:rPr>
          <w:rFonts w:ascii="Corbel" w:hAnsi="Corbel"/>
          <w:noProof/>
          <w:sz w:val="22"/>
        </w:rPr>
        <w:t>«Davčna_številka»</w:t>
      </w:r>
      <w:r w:rsidR="00B53136" w:rsidRPr="00C72815">
        <w:rPr>
          <w:rFonts w:ascii="Corbel" w:hAnsi="Corbel"/>
          <w:sz w:val="22"/>
        </w:rPr>
        <w:fldChar w:fldCharType="end"/>
      </w:r>
    </w:p>
    <w:p w14:paraId="770BCE6D" w14:textId="77777777" w:rsidR="00D95600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Številka TRR: </w:t>
      </w:r>
      <w:r w:rsidR="00B53136" w:rsidRPr="00C72815">
        <w:rPr>
          <w:rFonts w:ascii="Corbel" w:hAnsi="Corbel"/>
          <w:sz w:val="22"/>
        </w:rPr>
        <w:fldChar w:fldCharType="begin"/>
      </w:r>
      <w:r w:rsidR="00B53136" w:rsidRPr="00C72815">
        <w:rPr>
          <w:rFonts w:ascii="Corbel" w:hAnsi="Corbel"/>
          <w:sz w:val="22"/>
        </w:rPr>
        <w:instrText xml:space="preserve"> MERGEFIELD "Številka_TRR" </w:instrText>
      </w:r>
      <w:r w:rsidR="00B53136" w:rsidRPr="00C72815">
        <w:rPr>
          <w:rFonts w:ascii="Corbel" w:hAnsi="Corbel"/>
          <w:sz w:val="22"/>
        </w:rPr>
        <w:fldChar w:fldCharType="separate"/>
      </w:r>
      <w:r w:rsidR="00E44E12" w:rsidRPr="00C72815">
        <w:rPr>
          <w:rFonts w:ascii="Corbel" w:hAnsi="Corbel"/>
          <w:noProof/>
          <w:sz w:val="22"/>
        </w:rPr>
        <w:t>«Številka_TRR»</w:t>
      </w:r>
      <w:r w:rsidR="00B53136" w:rsidRPr="00C72815">
        <w:rPr>
          <w:rFonts w:ascii="Corbel" w:hAnsi="Corbel"/>
          <w:sz w:val="22"/>
        </w:rPr>
        <w:fldChar w:fldCharType="end"/>
      </w:r>
      <w:r w:rsidRPr="00C72815">
        <w:rPr>
          <w:rFonts w:ascii="Corbel" w:hAnsi="Corbel"/>
          <w:sz w:val="22"/>
        </w:rPr>
        <w:t xml:space="preserve">, odprt pri </w:t>
      </w:r>
      <w:r w:rsidR="00B53136" w:rsidRPr="00C72815">
        <w:rPr>
          <w:rFonts w:ascii="Corbel" w:hAnsi="Corbel"/>
          <w:sz w:val="22"/>
        </w:rPr>
        <w:fldChar w:fldCharType="begin"/>
      </w:r>
      <w:r w:rsidR="00B53136" w:rsidRPr="00C72815">
        <w:rPr>
          <w:rFonts w:ascii="Corbel" w:hAnsi="Corbel"/>
          <w:sz w:val="22"/>
        </w:rPr>
        <w:instrText xml:space="preserve"> MERGEFIELD Banka </w:instrText>
      </w:r>
      <w:r w:rsidR="00B53136" w:rsidRPr="00C72815">
        <w:rPr>
          <w:rFonts w:ascii="Corbel" w:hAnsi="Corbel"/>
          <w:sz w:val="22"/>
        </w:rPr>
        <w:fldChar w:fldCharType="separate"/>
      </w:r>
      <w:r w:rsidR="00E44E12" w:rsidRPr="00C72815">
        <w:rPr>
          <w:rFonts w:ascii="Corbel" w:hAnsi="Corbel"/>
          <w:noProof/>
          <w:sz w:val="22"/>
        </w:rPr>
        <w:t>«Banka»</w:t>
      </w:r>
      <w:r w:rsidR="00B53136" w:rsidRPr="00C72815">
        <w:rPr>
          <w:rFonts w:ascii="Corbel" w:hAnsi="Corbel"/>
          <w:sz w:val="22"/>
        </w:rPr>
        <w:fldChar w:fldCharType="end"/>
      </w:r>
    </w:p>
    <w:p w14:paraId="1AFB3518" w14:textId="77777777" w:rsidR="00B53136" w:rsidRPr="00C72815" w:rsidRDefault="00B53136" w:rsidP="009E5C34">
      <w:pPr>
        <w:jc w:val="both"/>
        <w:rPr>
          <w:rFonts w:ascii="Corbel" w:hAnsi="Corbel"/>
          <w:sz w:val="22"/>
        </w:rPr>
      </w:pPr>
    </w:p>
    <w:p w14:paraId="3230992F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(v nadaljevanju</w:t>
      </w:r>
      <w:r w:rsidR="00065833" w:rsidRPr="00C72815">
        <w:rPr>
          <w:rFonts w:ascii="Corbel" w:hAnsi="Corbel"/>
          <w:sz w:val="22"/>
        </w:rPr>
        <w:t>:</w:t>
      </w:r>
      <w:r w:rsidRPr="00C72815">
        <w:rPr>
          <w:rFonts w:ascii="Corbel" w:hAnsi="Corbel"/>
          <w:sz w:val="22"/>
        </w:rPr>
        <w:t xml:space="preserve"> </w:t>
      </w:r>
      <w:r w:rsidRPr="00C72815">
        <w:rPr>
          <w:rFonts w:ascii="Corbel" w:hAnsi="Corbel"/>
          <w:b/>
          <w:sz w:val="22"/>
        </w:rPr>
        <w:t>prijavitelj</w:t>
      </w:r>
      <w:r w:rsidRPr="00C72815">
        <w:rPr>
          <w:rFonts w:ascii="Corbel" w:hAnsi="Corbel"/>
          <w:sz w:val="22"/>
        </w:rPr>
        <w:t>)</w:t>
      </w:r>
    </w:p>
    <w:p w14:paraId="0D717426" w14:textId="77777777" w:rsidR="009E5C34" w:rsidRPr="00C72815" w:rsidRDefault="009E5C34" w:rsidP="009E5C34">
      <w:pPr>
        <w:jc w:val="both"/>
        <w:rPr>
          <w:rFonts w:ascii="Corbel" w:hAnsi="Corbel"/>
          <w:sz w:val="22"/>
        </w:rPr>
      </w:pPr>
    </w:p>
    <w:p w14:paraId="548181A3" w14:textId="77777777" w:rsidR="009E5C34" w:rsidRPr="00C72815" w:rsidRDefault="009E5C34" w:rsidP="009E5C34">
      <w:pPr>
        <w:jc w:val="both"/>
        <w:rPr>
          <w:rFonts w:ascii="Corbel" w:hAnsi="Corbel"/>
          <w:bCs/>
          <w:sz w:val="22"/>
        </w:rPr>
      </w:pPr>
      <w:r w:rsidRPr="00C72815">
        <w:rPr>
          <w:rFonts w:ascii="Corbel" w:hAnsi="Corbel"/>
          <w:sz w:val="22"/>
        </w:rPr>
        <w:t xml:space="preserve">skleneta </w:t>
      </w:r>
    </w:p>
    <w:p w14:paraId="07572E06" w14:textId="77777777" w:rsidR="003E7CB8" w:rsidRPr="00C72815" w:rsidRDefault="003E7CB8">
      <w:pPr>
        <w:jc w:val="center"/>
        <w:rPr>
          <w:rFonts w:ascii="Corbel" w:hAnsi="Corbel"/>
          <w:b/>
          <w:bCs/>
          <w:sz w:val="22"/>
        </w:rPr>
      </w:pPr>
    </w:p>
    <w:p w14:paraId="368D4D8F" w14:textId="77777777" w:rsidR="00C72815" w:rsidRPr="00C72815" w:rsidRDefault="00532311">
      <w:pPr>
        <w:jc w:val="center"/>
        <w:rPr>
          <w:rFonts w:ascii="Corbel" w:hAnsi="Corbel"/>
          <w:b/>
          <w:bCs/>
          <w:sz w:val="22"/>
        </w:rPr>
      </w:pPr>
      <w:r w:rsidRPr="00C72815">
        <w:rPr>
          <w:rFonts w:ascii="Corbel" w:hAnsi="Corbel"/>
          <w:b/>
          <w:bCs/>
          <w:sz w:val="22"/>
        </w:rPr>
        <w:t xml:space="preserve">Pogodbo </w:t>
      </w:r>
      <w:r w:rsidR="00893541" w:rsidRPr="00C72815">
        <w:rPr>
          <w:rFonts w:ascii="Corbel" w:hAnsi="Corbel"/>
          <w:b/>
          <w:bCs/>
          <w:sz w:val="22"/>
        </w:rPr>
        <w:t xml:space="preserve">o vključitvi v postopek za pridobitev </w:t>
      </w:r>
    </w:p>
    <w:p w14:paraId="65E53552" w14:textId="77777777" w:rsidR="00893541" w:rsidRPr="00C72815" w:rsidRDefault="0064796B">
      <w:pPr>
        <w:jc w:val="center"/>
        <w:rPr>
          <w:rFonts w:ascii="Corbel" w:hAnsi="Corbel"/>
          <w:b/>
          <w:bCs/>
          <w:sz w:val="22"/>
        </w:rPr>
      </w:pPr>
      <w:r w:rsidRPr="00C72815">
        <w:rPr>
          <w:rFonts w:ascii="Corbel" w:hAnsi="Corbel"/>
          <w:b/>
          <w:bCs/>
          <w:sz w:val="22"/>
        </w:rPr>
        <w:t>pristopnega</w:t>
      </w:r>
      <w:r w:rsidR="00893541" w:rsidRPr="00C72815">
        <w:rPr>
          <w:rFonts w:ascii="Corbel" w:hAnsi="Corbel"/>
          <w:b/>
          <w:bCs/>
          <w:sz w:val="22"/>
        </w:rPr>
        <w:t xml:space="preserve"> certifikata </w:t>
      </w:r>
      <w:r w:rsidR="00CF12E8" w:rsidRPr="00C72815">
        <w:rPr>
          <w:rFonts w:ascii="Corbel" w:hAnsi="Corbel"/>
          <w:b/>
          <w:bCs/>
          <w:sz w:val="22"/>
        </w:rPr>
        <w:t>»</w:t>
      </w:r>
      <w:r w:rsidR="005427EF" w:rsidRPr="00C72815">
        <w:rPr>
          <w:rFonts w:ascii="Corbel" w:hAnsi="Corbel"/>
          <w:b/>
          <w:bCs/>
          <w:sz w:val="22"/>
        </w:rPr>
        <w:t>Družbeno odgovoren delodajalec</w:t>
      </w:r>
      <w:r w:rsidR="00CF12E8" w:rsidRPr="00C72815">
        <w:rPr>
          <w:rFonts w:ascii="Corbel" w:hAnsi="Corbel"/>
          <w:b/>
          <w:bCs/>
          <w:sz w:val="22"/>
        </w:rPr>
        <w:t>«</w:t>
      </w:r>
      <w:r w:rsidR="00402C44" w:rsidRPr="00C72815">
        <w:rPr>
          <w:rFonts w:ascii="Corbel" w:hAnsi="Corbel"/>
          <w:b/>
          <w:bCs/>
          <w:sz w:val="22"/>
        </w:rPr>
        <w:t xml:space="preserve"> </w:t>
      </w:r>
    </w:p>
    <w:p w14:paraId="253B8AD8" w14:textId="77777777" w:rsidR="00B53136" w:rsidRPr="00C72815" w:rsidRDefault="00B53136">
      <w:pPr>
        <w:jc w:val="center"/>
        <w:rPr>
          <w:rFonts w:ascii="Corbel" w:hAnsi="Corbel"/>
          <w:b/>
          <w:bCs/>
          <w:sz w:val="22"/>
        </w:rPr>
      </w:pPr>
    </w:p>
    <w:p w14:paraId="784A4433" w14:textId="77777777" w:rsidR="00B53136" w:rsidRPr="00C72815" w:rsidRDefault="00B53136">
      <w:pPr>
        <w:jc w:val="center"/>
        <w:rPr>
          <w:rFonts w:ascii="Corbel" w:hAnsi="Corbel"/>
          <w:b/>
          <w:sz w:val="22"/>
        </w:rPr>
      </w:pPr>
      <w:r w:rsidRPr="00C72815">
        <w:rPr>
          <w:rFonts w:ascii="Corbel" w:hAnsi="Corbel"/>
          <w:sz w:val="22"/>
        </w:rPr>
        <w:t xml:space="preserve">Številka pogodbe: </w:t>
      </w:r>
      <w:r w:rsidR="00DA7103" w:rsidRPr="00C72815">
        <w:rPr>
          <w:rFonts w:ascii="Corbel" w:hAnsi="Corbel"/>
          <w:b/>
          <w:sz w:val="22"/>
        </w:rPr>
        <w:fldChar w:fldCharType="begin"/>
      </w:r>
      <w:r w:rsidR="00DA7103" w:rsidRPr="00C72815">
        <w:rPr>
          <w:rFonts w:ascii="Corbel" w:hAnsi="Corbel"/>
          <w:b/>
          <w:sz w:val="22"/>
        </w:rPr>
        <w:instrText xml:space="preserve"> MERGEFIELD "Št_pogodbe" </w:instrText>
      </w:r>
      <w:r w:rsidR="00DA7103" w:rsidRPr="00C72815">
        <w:rPr>
          <w:rFonts w:ascii="Corbel" w:hAnsi="Corbel"/>
          <w:b/>
          <w:sz w:val="22"/>
        </w:rPr>
        <w:fldChar w:fldCharType="separate"/>
      </w:r>
      <w:r w:rsidR="00E44E12" w:rsidRPr="00C72815">
        <w:rPr>
          <w:rFonts w:ascii="Corbel" w:hAnsi="Corbel"/>
          <w:b/>
          <w:noProof/>
          <w:sz w:val="22"/>
        </w:rPr>
        <w:t>«Št_pogodbe»</w:t>
      </w:r>
      <w:r w:rsidR="00DA7103" w:rsidRPr="00C72815">
        <w:rPr>
          <w:rFonts w:ascii="Corbel" w:hAnsi="Corbel"/>
          <w:b/>
          <w:sz w:val="22"/>
        </w:rPr>
        <w:fldChar w:fldCharType="end"/>
      </w:r>
    </w:p>
    <w:p w14:paraId="54276085" w14:textId="77777777" w:rsidR="00893541" w:rsidRPr="00C72815" w:rsidRDefault="00893541">
      <w:pPr>
        <w:jc w:val="both"/>
        <w:rPr>
          <w:rFonts w:ascii="Corbel" w:hAnsi="Corbel"/>
          <w:sz w:val="22"/>
        </w:rPr>
      </w:pPr>
    </w:p>
    <w:p w14:paraId="05AEC23C" w14:textId="77777777" w:rsidR="00893541" w:rsidRPr="00C72815" w:rsidRDefault="00893541" w:rsidP="00506452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1. člen</w:t>
      </w:r>
    </w:p>
    <w:p w14:paraId="1C5E2B33" w14:textId="77777777" w:rsidR="00893541" w:rsidRPr="00C72815" w:rsidRDefault="00893541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8C000F" w:rsidRPr="00C72815">
        <w:rPr>
          <w:rFonts w:ascii="Corbel" w:hAnsi="Corbel"/>
          <w:sz w:val="22"/>
        </w:rPr>
        <w:t>U</w:t>
      </w:r>
      <w:r w:rsidRPr="00C72815">
        <w:rPr>
          <w:rFonts w:ascii="Corbel" w:hAnsi="Corbel"/>
          <w:sz w:val="22"/>
        </w:rPr>
        <w:t>vodne ugotovitve)</w:t>
      </w:r>
    </w:p>
    <w:p w14:paraId="63AC0E3B" w14:textId="77777777" w:rsidR="00893541" w:rsidRPr="00C72815" w:rsidRDefault="00893541">
      <w:pPr>
        <w:jc w:val="center"/>
        <w:rPr>
          <w:rFonts w:ascii="Corbel" w:hAnsi="Corbel"/>
          <w:sz w:val="22"/>
        </w:rPr>
      </w:pPr>
    </w:p>
    <w:p w14:paraId="5AAACAF1" w14:textId="77777777" w:rsidR="0064796B" w:rsidRPr="00C72815" w:rsidRDefault="00CF4EC1" w:rsidP="0064796B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(1) </w:t>
      </w:r>
      <w:r w:rsidR="0064796B" w:rsidRPr="00C72815">
        <w:rPr>
          <w:rFonts w:ascii="Corbel" w:hAnsi="Corbel"/>
          <w:sz w:val="22"/>
        </w:rPr>
        <w:t xml:space="preserve">Pridobitev certifikata </w:t>
      </w:r>
      <w:r w:rsidR="00CF12E8" w:rsidRPr="00C72815">
        <w:rPr>
          <w:rFonts w:ascii="Corbel" w:hAnsi="Corbel"/>
          <w:sz w:val="22"/>
        </w:rPr>
        <w:t>»</w:t>
      </w:r>
      <w:r w:rsidR="00256A61" w:rsidRPr="00C72815">
        <w:rPr>
          <w:rFonts w:ascii="Corbel" w:hAnsi="Corbel"/>
          <w:sz w:val="22"/>
        </w:rPr>
        <w:t>Družbeno odgovoren delodajalec</w:t>
      </w:r>
      <w:r w:rsidR="00CF12E8" w:rsidRPr="00C72815">
        <w:rPr>
          <w:rFonts w:ascii="Corbel" w:hAnsi="Corbel"/>
          <w:sz w:val="22"/>
        </w:rPr>
        <w:t>«</w:t>
      </w:r>
      <w:r w:rsidR="00256A61" w:rsidRPr="00C72815">
        <w:rPr>
          <w:rFonts w:ascii="Corbel" w:hAnsi="Corbel"/>
          <w:sz w:val="22"/>
        </w:rPr>
        <w:t xml:space="preserve"> </w:t>
      </w:r>
      <w:r w:rsidR="0064796B" w:rsidRPr="00C72815">
        <w:rPr>
          <w:rFonts w:ascii="Corbel" w:hAnsi="Corbel"/>
          <w:sz w:val="22"/>
        </w:rPr>
        <w:t xml:space="preserve">je revizorski in svetovalno-analitični postopek, ki ima funkcijo ocenjevanja ter svetovanja delodajalcem, katera orodja uporabljati za boljše upravljanje na področju zaposlenih s poudarkom na štirih področjih certifikata: </w:t>
      </w:r>
    </w:p>
    <w:p w14:paraId="653873C3" w14:textId="77777777" w:rsidR="0064796B" w:rsidRPr="00C72815" w:rsidRDefault="0064796B" w:rsidP="0064796B">
      <w:pPr>
        <w:jc w:val="both"/>
        <w:rPr>
          <w:rFonts w:ascii="Corbel" w:hAnsi="Corbel"/>
          <w:sz w:val="22"/>
        </w:rPr>
      </w:pPr>
    </w:p>
    <w:p w14:paraId="41BDF57A" w14:textId="77777777" w:rsidR="0064796B" w:rsidRPr="00C72815" w:rsidRDefault="0064796B" w:rsidP="0064796B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Področje 1 – Izvajanje aktivnosti za družbeno odgovornost in trajnostni razvoj ter celostno naslavljanje družbene odgovornosti vključno s krepitvijo etičnih vrednot vodstva in zaposlenih s poudarkom na nediskriminaciji na delovnem mestu</w:t>
      </w:r>
    </w:p>
    <w:p w14:paraId="2F7F29E7" w14:textId="77777777" w:rsidR="0064796B" w:rsidRPr="00C72815" w:rsidRDefault="0064796B" w:rsidP="0064796B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Področje 2 – Vpeljevanje ukrepov z namenom usklajevanja poklicnega, družinskega in zasebnega življenja skozi celoten življenjski cikel posameznika</w:t>
      </w:r>
    </w:p>
    <w:p w14:paraId="3C7761ED" w14:textId="77777777" w:rsidR="0064796B" w:rsidRPr="00C72815" w:rsidRDefault="0064796B" w:rsidP="0064796B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Področje 3 – Izvajanje aktivnosti za medgeneracijsko sodelovanja s poudarkom na prilagajanju delovnih mest starejšim zaposlenim in z upoštevanjem specifik in potreb posameznega življenjskega obdobja posameznika</w:t>
      </w:r>
    </w:p>
    <w:p w14:paraId="4AF4A739" w14:textId="77777777" w:rsidR="00642628" w:rsidRPr="00C72815" w:rsidRDefault="0064796B" w:rsidP="0064796B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Področje 4 – Izvajanje aktivnosti za ozaveščanje delodajalcev (vodstva organizacije), zaposlenih in širše javnosti o pomenu zdravja na delovnem mestu in spodbujanje promocije zdravju prijaznih izboljšav delovnega in organizacijskega okolja.</w:t>
      </w:r>
    </w:p>
    <w:p w14:paraId="26C025A7" w14:textId="77777777" w:rsidR="00642628" w:rsidRPr="00C72815" w:rsidRDefault="00642628">
      <w:pPr>
        <w:jc w:val="both"/>
        <w:rPr>
          <w:rFonts w:ascii="Corbel" w:hAnsi="Corbel"/>
          <w:sz w:val="22"/>
        </w:rPr>
      </w:pPr>
    </w:p>
    <w:p w14:paraId="34713962" w14:textId="77777777" w:rsidR="00642628" w:rsidRPr="00C72815" w:rsidRDefault="00CF4EC1" w:rsidP="00CF4EC1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(2) </w:t>
      </w:r>
      <w:r w:rsidR="0064796B" w:rsidRPr="00C72815">
        <w:rPr>
          <w:rFonts w:ascii="Corbel" w:hAnsi="Corbel"/>
          <w:sz w:val="22"/>
        </w:rPr>
        <w:t>Podlaga za implementacijo certifikata Družbeno odgovoren delodajalec so načela in bistvene vsebine standarda za družbeno odgovornost ISO 26000.</w:t>
      </w:r>
    </w:p>
    <w:p w14:paraId="76B3238A" w14:textId="77777777" w:rsidR="00642628" w:rsidRPr="00C72815" w:rsidRDefault="00642628" w:rsidP="00175620">
      <w:pPr>
        <w:jc w:val="both"/>
        <w:rPr>
          <w:rFonts w:ascii="Corbel" w:hAnsi="Corbel"/>
          <w:sz w:val="22"/>
        </w:rPr>
      </w:pPr>
    </w:p>
    <w:p w14:paraId="51675526" w14:textId="77777777" w:rsidR="00642628" w:rsidRPr="00C72815" w:rsidRDefault="00642628" w:rsidP="00642628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3B2B5B" w:rsidRPr="00C72815">
        <w:rPr>
          <w:rFonts w:ascii="Corbel" w:hAnsi="Corbel"/>
          <w:sz w:val="22"/>
        </w:rPr>
        <w:t>3</w:t>
      </w:r>
      <w:r w:rsidRPr="00C72815">
        <w:rPr>
          <w:rFonts w:ascii="Corbel" w:hAnsi="Corbel"/>
          <w:sz w:val="22"/>
        </w:rPr>
        <w:t xml:space="preserve">) V Sloveniji je nosilec postopka za pridobitev certifikata </w:t>
      </w:r>
      <w:r w:rsidR="00CF12E8" w:rsidRPr="00C72815">
        <w:rPr>
          <w:rFonts w:ascii="Corbel" w:hAnsi="Corbel"/>
          <w:sz w:val="22"/>
        </w:rPr>
        <w:t>izvajalec</w:t>
      </w:r>
      <w:r w:rsidRPr="00C72815">
        <w:rPr>
          <w:rFonts w:ascii="Corbel" w:hAnsi="Corbel"/>
          <w:sz w:val="22"/>
        </w:rPr>
        <w:t xml:space="preserve">. </w:t>
      </w:r>
    </w:p>
    <w:p w14:paraId="043A81ED" w14:textId="77777777" w:rsidR="002969A5" w:rsidRPr="00C72815" w:rsidRDefault="002969A5" w:rsidP="00642628">
      <w:pPr>
        <w:jc w:val="both"/>
        <w:rPr>
          <w:rFonts w:ascii="Corbel" w:hAnsi="Corbel"/>
          <w:sz w:val="22"/>
        </w:rPr>
      </w:pPr>
    </w:p>
    <w:p w14:paraId="539722E2" w14:textId="77777777" w:rsidR="002969A5" w:rsidRPr="00C72815" w:rsidRDefault="002969A5" w:rsidP="00642628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lastRenderedPageBreak/>
        <w:t>(4) Pridobitev certifikata Družbeno odgovoren delodajalec poteka v dveh korakih. Prvi korak je pridobitev pristopnega certifikata, drugi korak je pridobitev naprednega certifikata, ki poteka po pridobitvi pristopnega certifikata.</w:t>
      </w:r>
    </w:p>
    <w:p w14:paraId="6822245F" w14:textId="77777777" w:rsidR="002969A5" w:rsidRPr="00C72815" w:rsidRDefault="002969A5" w:rsidP="00642628">
      <w:pPr>
        <w:jc w:val="both"/>
        <w:rPr>
          <w:rFonts w:ascii="Corbel" w:hAnsi="Corbel"/>
          <w:sz w:val="22"/>
        </w:rPr>
      </w:pPr>
    </w:p>
    <w:p w14:paraId="00DA3C6A" w14:textId="77777777" w:rsidR="002969A5" w:rsidRPr="00C72815" w:rsidRDefault="002969A5" w:rsidP="002969A5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(5) Ta pogodba ureja medsebojne obveznosti za pridobitev </w:t>
      </w:r>
      <w:r w:rsidR="008375D8" w:rsidRPr="00C72815">
        <w:rPr>
          <w:rFonts w:ascii="Corbel" w:hAnsi="Corbel"/>
          <w:sz w:val="22"/>
        </w:rPr>
        <w:t xml:space="preserve">pristopnega </w:t>
      </w:r>
      <w:r w:rsidRPr="00C72815">
        <w:rPr>
          <w:rFonts w:ascii="Corbel" w:hAnsi="Corbel"/>
          <w:sz w:val="22"/>
        </w:rPr>
        <w:t>certifikata.</w:t>
      </w:r>
      <w:r w:rsidR="00FA620E" w:rsidRPr="00C72815">
        <w:rPr>
          <w:rFonts w:ascii="Corbel" w:hAnsi="Corbel"/>
          <w:sz w:val="22"/>
        </w:rPr>
        <w:t xml:space="preserve"> </w:t>
      </w:r>
      <w:r w:rsidRPr="00C72815">
        <w:rPr>
          <w:rFonts w:ascii="Corbel" w:hAnsi="Corbel"/>
          <w:sz w:val="22"/>
        </w:rPr>
        <w:t xml:space="preserve">Za pridobitev </w:t>
      </w:r>
      <w:r w:rsidR="008375D8" w:rsidRPr="00C72815">
        <w:rPr>
          <w:rFonts w:ascii="Corbel" w:hAnsi="Corbel"/>
          <w:sz w:val="22"/>
        </w:rPr>
        <w:t>naprednega</w:t>
      </w:r>
      <w:r w:rsidRPr="00C72815">
        <w:rPr>
          <w:rFonts w:ascii="Corbel" w:hAnsi="Corbel"/>
          <w:sz w:val="22"/>
        </w:rPr>
        <w:t xml:space="preserve"> certifikata se sklene nova pogodba</w:t>
      </w:r>
      <w:r w:rsidR="00AE12A6" w:rsidRPr="00C72815">
        <w:rPr>
          <w:rFonts w:ascii="Corbel" w:hAnsi="Corbel"/>
          <w:sz w:val="22"/>
        </w:rPr>
        <w:t>, najkasneje v 3 mesecih po pridobitvi pristopnega certifikata.</w:t>
      </w:r>
    </w:p>
    <w:p w14:paraId="4F4C5133" w14:textId="77777777" w:rsidR="00AE12A6" w:rsidRPr="00C72815" w:rsidRDefault="00AE12A6" w:rsidP="002969A5">
      <w:pPr>
        <w:jc w:val="both"/>
        <w:rPr>
          <w:rFonts w:ascii="Corbel" w:hAnsi="Corbel"/>
          <w:sz w:val="22"/>
        </w:rPr>
      </w:pPr>
    </w:p>
    <w:p w14:paraId="3DD3EF30" w14:textId="77777777" w:rsidR="00AE12A6" w:rsidRPr="00C72815" w:rsidRDefault="00AE12A6" w:rsidP="002969A5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(6) Celoten postopek za pridobitev pristopnega certifikata se mora končati najkasneje v 6 mesecih, od podpisa pogodbe.</w:t>
      </w:r>
    </w:p>
    <w:p w14:paraId="068BEBB1" w14:textId="77777777" w:rsidR="00CF12E8" w:rsidRPr="00C72815" w:rsidRDefault="00CF12E8" w:rsidP="00CF12E8">
      <w:pPr>
        <w:jc w:val="both"/>
        <w:rPr>
          <w:rFonts w:ascii="Corbel" w:hAnsi="Corbel"/>
          <w:color w:val="1F497D"/>
          <w:sz w:val="22"/>
        </w:rPr>
      </w:pPr>
    </w:p>
    <w:p w14:paraId="40DDA451" w14:textId="77777777" w:rsidR="00C6489E" w:rsidRPr="00C72815" w:rsidRDefault="00C6489E" w:rsidP="00C6489E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2. člen</w:t>
      </w:r>
    </w:p>
    <w:p w14:paraId="11F5880D" w14:textId="77777777" w:rsidR="00C6489E" w:rsidRPr="00C72815" w:rsidRDefault="00C6489E" w:rsidP="00C6489E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8C000F" w:rsidRPr="00C72815">
        <w:rPr>
          <w:rFonts w:ascii="Corbel" w:hAnsi="Corbel"/>
          <w:sz w:val="22"/>
        </w:rPr>
        <w:t>P</w:t>
      </w:r>
      <w:r w:rsidRPr="00C72815">
        <w:rPr>
          <w:rFonts w:ascii="Corbel" w:hAnsi="Corbel"/>
          <w:sz w:val="22"/>
        </w:rPr>
        <w:t>redmet pogodbe)</w:t>
      </w:r>
    </w:p>
    <w:p w14:paraId="13711F49" w14:textId="77777777" w:rsidR="00C57DF3" w:rsidRPr="00C72815" w:rsidRDefault="00C57DF3" w:rsidP="00431FEA">
      <w:pPr>
        <w:rPr>
          <w:rFonts w:ascii="Corbel" w:hAnsi="Corbel"/>
          <w:color w:val="1F497D"/>
          <w:sz w:val="22"/>
        </w:rPr>
      </w:pPr>
    </w:p>
    <w:p w14:paraId="75C9EEB6" w14:textId="77777777" w:rsidR="00E44E12" w:rsidRPr="00C72815" w:rsidRDefault="00C57DF3" w:rsidP="00C57DF3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Ta pogodba ureja medsebojne obveznosti med izvajalcem in prijaviteljem za pridobitev </w:t>
      </w:r>
      <w:r w:rsidR="00256A61" w:rsidRPr="00C72815">
        <w:rPr>
          <w:rFonts w:ascii="Corbel" w:hAnsi="Corbel"/>
          <w:sz w:val="22"/>
        </w:rPr>
        <w:t>pristopnega</w:t>
      </w:r>
      <w:r w:rsidRPr="00C72815">
        <w:rPr>
          <w:rFonts w:ascii="Corbel" w:hAnsi="Corbel"/>
          <w:sz w:val="22"/>
        </w:rPr>
        <w:t xml:space="preserve"> certifikata </w:t>
      </w:r>
      <w:r w:rsidR="005427EF" w:rsidRPr="00C72815">
        <w:rPr>
          <w:rFonts w:ascii="Corbel" w:hAnsi="Corbel"/>
          <w:sz w:val="22"/>
        </w:rPr>
        <w:t>Družbeno odgovoren delodajalec</w:t>
      </w:r>
      <w:r w:rsidR="00E44E12" w:rsidRPr="00C72815">
        <w:rPr>
          <w:rFonts w:ascii="Corbel" w:hAnsi="Corbel"/>
          <w:sz w:val="22"/>
        </w:rPr>
        <w:t>. Prijavitelj se vključuje v pridobitev certifikata za področje:</w:t>
      </w:r>
    </w:p>
    <w:p w14:paraId="5ED7A8FD" w14:textId="77777777" w:rsidR="00C57DF3" w:rsidRPr="00C72815" w:rsidRDefault="00595A1E" w:rsidP="00C57DF3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 </w:t>
      </w:r>
      <w:r w:rsidR="00B53136" w:rsidRPr="00475632">
        <w:rPr>
          <w:rFonts w:ascii="Corbel" w:hAnsi="Corbel"/>
          <w:b/>
          <w:sz w:val="22"/>
        </w:rPr>
        <w:fldChar w:fldCharType="begin"/>
      </w:r>
      <w:r w:rsidR="00B53136" w:rsidRPr="00475632">
        <w:rPr>
          <w:rFonts w:ascii="Corbel" w:hAnsi="Corbel"/>
          <w:b/>
          <w:sz w:val="22"/>
        </w:rPr>
        <w:instrText xml:space="preserve"> MERGEFIELD "Področje" </w:instrText>
      </w:r>
      <w:r w:rsidR="00B53136" w:rsidRPr="00475632">
        <w:rPr>
          <w:rFonts w:ascii="Corbel" w:hAnsi="Corbel"/>
          <w:b/>
          <w:sz w:val="22"/>
        </w:rPr>
        <w:fldChar w:fldCharType="separate"/>
      </w:r>
      <w:r w:rsidR="00E44E12" w:rsidRPr="00475632">
        <w:rPr>
          <w:rFonts w:ascii="Corbel" w:hAnsi="Corbel"/>
          <w:b/>
          <w:noProof/>
          <w:sz w:val="22"/>
        </w:rPr>
        <w:t>«Področje»</w:t>
      </w:r>
      <w:r w:rsidR="00B53136" w:rsidRPr="00475632">
        <w:rPr>
          <w:rFonts w:ascii="Corbel" w:hAnsi="Corbel"/>
          <w:b/>
          <w:sz w:val="22"/>
        </w:rPr>
        <w:fldChar w:fldCharType="end"/>
      </w:r>
      <w:r w:rsidR="00023DF3" w:rsidRPr="00475632">
        <w:rPr>
          <w:rFonts w:ascii="Corbel" w:hAnsi="Corbel"/>
          <w:b/>
          <w:i/>
          <w:sz w:val="22"/>
        </w:rPr>
        <w:t>.</w:t>
      </w:r>
    </w:p>
    <w:p w14:paraId="127AC8E8" w14:textId="77777777" w:rsidR="00E01B81" w:rsidRPr="00C72815" w:rsidRDefault="00E01B81" w:rsidP="00431FEA">
      <w:pPr>
        <w:rPr>
          <w:rFonts w:ascii="Corbel" w:hAnsi="Corbel"/>
          <w:color w:val="1F497D"/>
          <w:sz w:val="22"/>
        </w:rPr>
      </w:pPr>
    </w:p>
    <w:p w14:paraId="0B7A1B57" w14:textId="77777777" w:rsidR="00517F6E" w:rsidRPr="00C72815" w:rsidRDefault="00517F6E" w:rsidP="00517F6E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3. člen</w:t>
      </w:r>
    </w:p>
    <w:p w14:paraId="66778EC7" w14:textId="77777777" w:rsidR="00517F6E" w:rsidRPr="00C72815" w:rsidRDefault="00517F6E" w:rsidP="00517F6E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8C000F" w:rsidRPr="00C72815">
        <w:rPr>
          <w:rFonts w:ascii="Corbel" w:hAnsi="Corbel"/>
          <w:sz w:val="22"/>
        </w:rPr>
        <w:t>P</w:t>
      </w:r>
      <w:r w:rsidRPr="00C72815">
        <w:rPr>
          <w:rFonts w:ascii="Corbel" w:hAnsi="Corbel"/>
          <w:sz w:val="22"/>
        </w:rPr>
        <w:t xml:space="preserve">ravila za pridobitev </w:t>
      </w:r>
      <w:r w:rsidR="00256A61" w:rsidRPr="00C72815">
        <w:rPr>
          <w:rFonts w:ascii="Corbel" w:hAnsi="Corbel"/>
          <w:sz w:val="22"/>
        </w:rPr>
        <w:t>pristopnega</w:t>
      </w:r>
      <w:r w:rsidRPr="00C72815">
        <w:rPr>
          <w:rFonts w:ascii="Corbel" w:hAnsi="Corbel"/>
          <w:sz w:val="22"/>
        </w:rPr>
        <w:t xml:space="preserve"> certifikata)</w:t>
      </w:r>
    </w:p>
    <w:p w14:paraId="13AD4EA6" w14:textId="77777777" w:rsidR="00517F6E" w:rsidRPr="00C72815" w:rsidRDefault="00517F6E" w:rsidP="00517F6E">
      <w:pPr>
        <w:rPr>
          <w:rFonts w:ascii="Corbel" w:hAnsi="Corbel"/>
          <w:color w:val="1F497D"/>
          <w:sz w:val="22"/>
        </w:rPr>
      </w:pPr>
    </w:p>
    <w:p w14:paraId="7AAEEE6C" w14:textId="444D2B97" w:rsidR="00517F6E" w:rsidRPr="00C72815" w:rsidRDefault="00517F6E" w:rsidP="00517F6E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Pridobitev certifikata in njegovo uporabo podrobno opisujejo in določajo </w:t>
      </w:r>
      <w:r w:rsidR="000A2D97" w:rsidRPr="00C72815">
        <w:rPr>
          <w:rFonts w:ascii="Corbel" w:hAnsi="Corbel"/>
          <w:sz w:val="22"/>
        </w:rPr>
        <w:t>»</w:t>
      </w:r>
      <w:r w:rsidRPr="00C72815">
        <w:rPr>
          <w:rFonts w:ascii="Corbel" w:hAnsi="Corbel"/>
          <w:sz w:val="22"/>
        </w:rPr>
        <w:t>Pr</w:t>
      </w:r>
      <w:r w:rsidR="00065833" w:rsidRPr="00C72815">
        <w:rPr>
          <w:rFonts w:ascii="Corbel" w:hAnsi="Corbel"/>
          <w:sz w:val="22"/>
        </w:rPr>
        <w:t>avila in postopek za pridobitev</w:t>
      </w:r>
      <w:r w:rsidR="00E767F4" w:rsidRPr="00C72815">
        <w:rPr>
          <w:rFonts w:ascii="Corbel" w:hAnsi="Corbel"/>
          <w:sz w:val="22"/>
        </w:rPr>
        <w:t xml:space="preserve"> </w:t>
      </w:r>
      <w:r w:rsidR="00256A61" w:rsidRPr="00C72815">
        <w:rPr>
          <w:rFonts w:ascii="Corbel" w:hAnsi="Corbel"/>
          <w:sz w:val="22"/>
        </w:rPr>
        <w:t>pristopnega</w:t>
      </w:r>
      <w:r w:rsidR="005F1423" w:rsidRPr="00C72815">
        <w:rPr>
          <w:rFonts w:ascii="Corbel" w:hAnsi="Corbel"/>
          <w:sz w:val="22"/>
        </w:rPr>
        <w:t xml:space="preserve"> in </w:t>
      </w:r>
      <w:r w:rsidR="00256A61" w:rsidRPr="00C72815">
        <w:rPr>
          <w:rFonts w:ascii="Corbel" w:hAnsi="Corbel"/>
          <w:sz w:val="22"/>
        </w:rPr>
        <w:t>naprednega</w:t>
      </w:r>
      <w:r w:rsidR="005F1423" w:rsidRPr="00C72815">
        <w:rPr>
          <w:rFonts w:ascii="Corbel" w:hAnsi="Corbel"/>
          <w:sz w:val="22"/>
        </w:rPr>
        <w:t xml:space="preserve"> </w:t>
      </w:r>
      <w:r w:rsidRPr="00C72815">
        <w:rPr>
          <w:rFonts w:ascii="Corbel" w:hAnsi="Corbel"/>
          <w:sz w:val="22"/>
        </w:rPr>
        <w:t>certifikata "</w:t>
      </w:r>
      <w:r w:rsidR="00256A61" w:rsidRPr="00C72815">
        <w:rPr>
          <w:rFonts w:ascii="Corbel" w:hAnsi="Corbel"/>
          <w:sz w:val="22"/>
        </w:rPr>
        <w:t>Družbeno odgovoren delodajalec</w:t>
      </w:r>
      <w:r w:rsidR="005F1423" w:rsidRPr="00C72815">
        <w:rPr>
          <w:rFonts w:ascii="Corbel" w:hAnsi="Corbel"/>
          <w:sz w:val="22"/>
        </w:rPr>
        <w:t>"</w:t>
      </w:r>
      <w:r w:rsidR="00065833" w:rsidRPr="00C72815">
        <w:rPr>
          <w:rFonts w:ascii="Corbel" w:hAnsi="Corbel"/>
          <w:sz w:val="22"/>
        </w:rPr>
        <w:t>, verzija 1.</w:t>
      </w:r>
      <w:r w:rsidR="00475632">
        <w:rPr>
          <w:rFonts w:ascii="Corbel" w:hAnsi="Corbel"/>
          <w:sz w:val="22"/>
        </w:rPr>
        <w:t>5</w:t>
      </w:r>
      <w:r w:rsidR="000A2D97" w:rsidRPr="00C72815">
        <w:rPr>
          <w:rFonts w:ascii="Corbel" w:hAnsi="Corbel"/>
          <w:sz w:val="22"/>
        </w:rPr>
        <w:t>«</w:t>
      </w:r>
      <w:r w:rsidRPr="00C72815">
        <w:rPr>
          <w:rFonts w:ascii="Corbel" w:hAnsi="Corbel"/>
          <w:sz w:val="22"/>
        </w:rPr>
        <w:t xml:space="preserve"> (v nadaljevanju: Pravila), ki so priloga te pogodbe.</w:t>
      </w:r>
    </w:p>
    <w:p w14:paraId="23FDA750" w14:textId="77777777" w:rsidR="00893541" w:rsidRPr="00C72815" w:rsidRDefault="00893541">
      <w:pPr>
        <w:jc w:val="center"/>
        <w:rPr>
          <w:rFonts w:ascii="Corbel" w:hAnsi="Corbel"/>
          <w:sz w:val="22"/>
        </w:rPr>
      </w:pPr>
    </w:p>
    <w:p w14:paraId="55086820" w14:textId="77777777" w:rsidR="00893541" w:rsidRPr="00C72815" w:rsidRDefault="00517F6E" w:rsidP="00AC5407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4</w:t>
      </w:r>
      <w:r w:rsidR="00893541" w:rsidRPr="00C72815">
        <w:rPr>
          <w:rFonts w:ascii="Corbel" w:hAnsi="Corbel"/>
          <w:sz w:val="22"/>
        </w:rPr>
        <w:t>. člen</w:t>
      </w:r>
    </w:p>
    <w:p w14:paraId="3E8F7914" w14:textId="77777777" w:rsidR="00893541" w:rsidRPr="00C72815" w:rsidRDefault="00325DC1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8C000F" w:rsidRPr="00C72815">
        <w:rPr>
          <w:rFonts w:ascii="Corbel" w:hAnsi="Corbel"/>
          <w:sz w:val="22"/>
        </w:rPr>
        <w:t>O</w:t>
      </w:r>
      <w:r w:rsidR="00893541" w:rsidRPr="00C72815">
        <w:rPr>
          <w:rFonts w:ascii="Corbel" w:hAnsi="Corbel"/>
          <w:sz w:val="22"/>
        </w:rPr>
        <w:t>bveznosti izvajalca)</w:t>
      </w:r>
    </w:p>
    <w:p w14:paraId="2124CBDC" w14:textId="77777777" w:rsidR="00893541" w:rsidRPr="00C72815" w:rsidRDefault="00893541">
      <w:pPr>
        <w:jc w:val="both"/>
        <w:rPr>
          <w:rFonts w:ascii="Corbel" w:hAnsi="Corbel"/>
          <w:sz w:val="22"/>
        </w:rPr>
      </w:pPr>
    </w:p>
    <w:p w14:paraId="1BAD775D" w14:textId="77777777" w:rsidR="00BB4532" w:rsidRPr="00C72815" w:rsidRDefault="00CF4EC1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(1) </w:t>
      </w:r>
      <w:r w:rsidR="00893541" w:rsidRPr="00C72815">
        <w:rPr>
          <w:rFonts w:ascii="Corbel" w:hAnsi="Corbel"/>
          <w:sz w:val="22"/>
        </w:rPr>
        <w:t xml:space="preserve">Izvajalec bo izvedel postopek za pridobitev </w:t>
      </w:r>
      <w:r w:rsidR="00256A61" w:rsidRPr="00C72815">
        <w:rPr>
          <w:rFonts w:ascii="Corbel" w:hAnsi="Corbel"/>
          <w:sz w:val="22"/>
        </w:rPr>
        <w:t>pristopnega</w:t>
      </w:r>
      <w:r w:rsidR="00893541" w:rsidRPr="00C72815">
        <w:rPr>
          <w:rFonts w:ascii="Corbel" w:hAnsi="Corbel"/>
          <w:sz w:val="22"/>
        </w:rPr>
        <w:t xml:space="preserve"> certifikata </w:t>
      </w:r>
      <w:r w:rsidR="00256A61" w:rsidRPr="00C72815">
        <w:rPr>
          <w:rFonts w:ascii="Corbel" w:hAnsi="Corbel"/>
          <w:sz w:val="22"/>
        </w:rPr>
        <w:t>Družbeno odgovoren delodajalec</w:t>
      </w:r>
      <w:r w:rsidR="00893541" w:rsidRPr="00C72815">
        <w:rPr>
          <w:rFonts w:ascii="Corbel" w:hAnsi="Corbel"/>
          <w:sz w:val="22"/>
        </w:rPr>
        <w:t xml:space="preserve"> v obsegu in na način, kot je to opisano v </w:t>
      </w:r>
      <w:r w:rsidR="00BB4532" w:rsidRPr="00C72815">
        <w:rPr>
          <w:rFonts w:ascii="Corbel" w:hAnsi="Corbel"/>
          <w:sz w:val="22"/>
        </w:rPr>
        <w:t xml:space="preserve">Pravilih. </w:t>
      </w:r>
    </w:p>
    <w:p w14:paraId="68C8E65A" w14:textId="77777777" w:rsidR="00CF4EC1" w:rsidRPr="00C72815" w:rsidRDefault="00CF4EC1">
      <w:pPr>
        <w:jc w:val="both"/>
        <w:rPr>
          <w:rFonts w:ascii="Corbel" w:hAnsi="Corbel"/>
          <w:sz w:val="22"/>
        </w:rPr>
      </w:pPr>
    </w:p>
    <w:p w14:paraId="7E39F40B" w14:textId="77777777" w:rsidR="00893541" w:rsidRPr="00C72815" w:rsidRDefault="00CF4EC1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(2) </w:t>
      </w:r>
      <w:r w:rsidR="00893541" w:rsidRPr="00C72815">
        <w:rPr>
          <w:rFonts w:ascii="Corbel" w:hAnsi="Corbel"/>
          <w:sz w:val="22"/>
        </w:rPr>
        <w:t>Izvajalec bo vodil postopek v skladu s strokovnimi standardi ter dogovorjenimi pogoji in roki.</w:t>
      </w:r>
    </w:p>
    <w:p w14:paraId="105432AD" w14:textId="77777777" w:rsidR="00AE12A6" w:rsidRPr="00C72815" w:rsidRDefault="00AE12A6">
      <w:pPr>
        <w:jc w:val="both"/>
        <w:rPr>
          <w:rFonts w:ascii="Corbel" w:hAnsi="Corbel"/>
          <w:sz w:val="22"/>
        </w:rPr>
      </w:pPr>
    </w:p>
    <w:p w14:paraId="0928C0E3" w14:textId="77777777" w:rsidR="00AE12A6" w:rsidRPr="00C72815" w:rsidRDefault="00AE12A6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(3)</w:t>
      </w:r>
      <w:r w:rsidRPr="00C72815">
        <w:rPr>
          <w:sz w:val="22"/>
        </w:rPr>
        <w:t xml:space="preserve"> </w:t>
      </w:r>
      <w:r w:rsidRPr="00C72815">
        <w:rPr>
          <w:rFonts w:ascii="Corbel" w:hAnsi="Corbel"/>
          <w:sz w:val="22"/>
        </w:rPr>
        <w:t>V imenu izvajalca bo zgoraj navedene storitve opravil v ta namen primerno usposobljen in izkušen revizor.</w:t>
      </w:r>
    </w:p>
    <w:p w14:paraId="7B7C741E" w14:textId="77777777" w:rsidR="00893541" w:rsidRPr="00C72815" w:rsidRDefault="00893541">
      <w:pPr>
        <w:ind w:left="360"/>
        <w:jc w:val="center"/>
        <w:rPr>
          <w:rFonts w:ascii="Corbel" w:hAnsi="Corbel"/>
          <w:sz w:val="22"/>
        </w:rPr>
      </w:pPr>
    </w:p>
    <w:p w14:paraId="707F90D1" w14:textId="77777777" w:rsidR="00893541" w:rsidRPr="00C72815" w:rsidRDefault="00975DF7" w:rsidP="00AC5407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5</w:t>
      </w:r>
      <w:r w:rsidR="00893541" w:rsidRPr="00C72815">
        <w:rPr>
          <w:rFonts w:ascii="Corbel" w:hAnsi="Corbel"/>
          <w:sz w:val="22"/>
        </w:rPr>
        <w:t>. člen</w:t>
      </w:r>
    </w:p>
    <w:p w14:paraId="68E38DBF" w14:textId="77777777" w:rsidR="00893541" w:rsidRPr="00C72815" w:rsidRDefault="00325DC1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8C000F" w:rsidRPr="00C72815">
        <w:rPr>
          <w:rFonts w:ascii="Corbel" w:hAnsi="Corbel"/>
          <w:sz w:val="22"/>
        </w:rPr>
        <w:t>O</w:t>
      </w:r>
      <w:r w:rsidR="00893541" w:rsidRPr="00C72815">
        <w:rPr>
          <w:rFonts w:ascii="Corbel" w:hAnsi="Corbel"/>
          <w:sz w:val="22"/>
        </w:rPr>
        <w:t>bveznosti prijavitelja)</w:t>
      </w:r>
    </w:p>
    <w:p w14:paraId="7CC1C0E9" w14:textId="77777777" w:rsidR="00893541" w:rsidRPr="00C72815" w:rsidRDefault="00893541">
      <w:pPr>
        <w:jc w:val="both"/>
        <w:rPr>
          <w:rFonts w:ascii="Corbel" w:hAnsi="Corbel"/>
          <w:sz w:val="22"/>
        </w:rPr>
      </w:pPr>
    </w:p>
    <w:p w14:paraId="30129365" w14:textId="77777777" w:rsidR="00893541" w:rsidRPr="00C72815" w:rsidRDefault="00CF4EC1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(1) </w:t>
      </w:r>
      <w:r w:rsidR="00893541" w:rsidRPr="00C72815">
        <w:rPr>
          <w:rFonts w:ascii="Corbel" w:hAnsi="Corbel"/>
          <w:sz w:val="22"/>
        </w:rPr>
        <w:t>Prijavitelj je dolžan z izvajalcem sodelovati v obsegu in na način, kot je zapisano v Pravilih.</w:t>
      </w:r>
    </w:p>
    <w:p w14:paraId="53AD6122" w14:textId="77777777" w:rsidR="00893541" w:rsidRPr="00C72815" w:rsidRDefault="00893541">
      <w:pPr>
        <w:jc w:val="both"/>
        <w:rPr>
          <w:rFonts w:ascii="Corbel" w:hAnsi="Corbel"/>
          <w:sz w:val="22"/>
        </w:rPr>
      </w:pPr>
    </w:p>
    <w:p w14:paraId="51311BEA" w14:textId="2447170C" w:rsidR="00893541" w:rsidRPr="00C72815" w:rsidRDefault="00CF4EC1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DB098F">
        <w:rPr>
          <w:rFonts w:ascii="Corbel" w:hAnsi="Corbel"/>
          <w:sz w:val="22"/>
        </w:rPr>
        <w:t>2</w:t>
      </w:r>
      <w:r w:rsidRPr="00C72815">
        <w:rPr>
          <w:rFonts w:ascii="Corbel" w:hAnsi="Corbel"/>
          <w:sz w:val="22"/>
        </w:rPr>
        <w:t xml:space="preserve">) </w:t>
      </w:r>
      <w:r w:rsidR="00893541" w:rsidRPr="00C72815">
        <w:rPr>
          <w:rFonts w:ascii="Corbel" w:hAnsi="Corbel"/>
          <w:sz w:val="22"/>
        </w:rPr>
        <w:t xml:space="preserve">Prijavitelj je dolžan </w:t>
      </w:r>
      <w:r w:rsidR="00256A61" w:rsidRPr="00C72815">
        <w:rPr>
          <w:rFonts w:ascii="Corbel" w:hAnsi="Corbel"/>
          <w:sz w:val="22"/>
        </w:rPr>
        <w:t>revizorju</w:t>
      </w:r>
      <w:r w:rsidR="00893541" w:rsidRPr="00C72815">
        <w:rPr>
          <w:rFonts w:ascii="Corbel" w:hAnsi="Corbel"/>
          <w:sz w:val="22"/>
        </w:rPr>
        <w:t xml:space="preserve"> posredovati vse informacije, ki so potrebne za izvedbo postopka, kot je zapisano v Pravilih. Za dodatne informacije in dokumente se </w:t>
      </w:r>
      <w:r w:rsidR="00256A61" w:rsidRPr="00C72815">
        <w:rPr>
          <w:rFonts w:ascii="Corbel" w:hAnsi="Corbel"/>
          <w:sz w:val="22"/>
        </w:rPr>
        <w:t>revizor</w:t>
      </w:r>
      <w:r w:rsidR="00893541" w:rsidRPr="00C72815">
        <w:rPr>
          <w:rFonts w:ascii="Corbel" w:hAnsi="Corbel"/>
          <w:sz w:val="22"/>
        </w:rPr>
        <w:t xml:space="preserve"> in prijavitelj dogovarjata sproti.</w:t>
      </w:r>
    </w:p>
    <w:p w14:paraId="6408B3B3" w14:textId="77777777" w:rsidR="00893541" w:rsidRPr="00C72815" w:rsidRDefault="00893541">
      <w:pPr>
        <w:jc w:val="both"/>
        <w:rPr>
          <w:rFonts w:ascii="Corbel" w:hAnsi="Corbel"/>
          <w:sz w:val="22"/>
        </w:rPr>
      </w:pPr>
    </w:p>
    <w:p w14:paraId="3CE2D61C" w14:textId="3C63D85F" w:rsidR="00893541" w:rsidRPr="00C72815" w:rsidRDefault="00CF4EC1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DB098F">
        <w:rPr>
          <w:rFonts w:ascii="Corbel" w:hAnsi="Corbel"/>
          <w:sz w:val="22"/>
        </w:rPr>
        <w:t>3</w:t>
      </w:r>
      <w:r w:rsidRPr="00C72815">
        <w:rPr>
          <w:rFonts w:ascii="Corbel" w:hAnsi="Corbel"/>
          <w:sz w:val="22"/>
        </w:rPr>
        <w:t xml:space="preserve">) </w:t>
      </w:r>
      <w:r w:rsidR="00893541" w:rsidRPr="00C72815">
        <w:rPr>
          <w:rFonts w:ascii="Corbel" w:hAnsi="Corbel"/>
          <w:sz w:val="22"/>
        </w:rPr>
        <w:t>S podpisom te</w:t>
      </w:r>
      <w:r w:rsidR="00611375" w:rsidRPr="00C72815">
        <w:rPr>
          <w:rFonts w:ascii="Corbel" w:hAnsi="Corbel"/>
          <w:sz w:val="22"/>
        </w:rPr>
        <w:t xml:space="preserve"> </w:t>
      </w:r>
      <w:r w:rsidR="00AD332F" w:rsidRPr="00C72815">
        <w:rPr>
          <w:rFonts w:ascii="Corbel" w:hAnsi="Corbel"/>
          <w:sz w:val="22"/>
        </w:rPr>
        <w:t>pogodbe</w:t>
      </w:r>
      <w:r w:rsidR="00893541" w:rsidRPr="00C72815">
        <w:rPr>
          <w:rFonts w:ascii="Corbel" w:hAnsi="Corbel"/>
          <w:sz w:val="22"/>
        </w:rPr>
        <w:t xml:space="preserve"> prijavitelj izjavlja, da </w:t>
      </w:r>
      <w:r w:rsidR="003547E5" w:rsidRPr="00C72815">
        <w:rPr>
          <w:rFonts w:ascii="Corbel" w:hAnsi="Corbel"/>
          <w:sz w:val="22"/>
        </w:rPr>
        <w:t xml:space="preserve">izpolnjuje vse zahtevane pogoje za pridobitev </w:t>
      </w:r>
      <w:r w:rsidR="00256A61" w:rsidRPr="00C72815">
        <w:rPr>
          <w:rFonts w:ascii="Corbel" w:hAnsi="Corbel"/>
          <w:sz w:val="22"/>
        </w:rPr>
        <w:t>pristopnega</w:t>
      </w:r>
      <w:r w:rsidR="003547E5" w:rsidRPr="00C72815">
        <w:rPr>
          <w:rFonts w:ascii="Corbel" w:hAnsi="Corbel"/>
          <w:sz w:val="22"/>
        </w:rPr>
        <w:t xml:space="preserve"> certifikata ter da </w:t>
      </w:r>
      <w:r w:rsidR="00893541" w:rsidRPr="00C72815">
        <w:rPr>
          <w:rFonts w:ascii="Corbel" w:hAnsi="Corbel"/>
          <w:sz w:val="22"/>
        </w:rPr>
        <w:t>v polni meri spoštuje trenutno veljavno delovnopravno zakonodajo.</w:t>
      </w:r>
    </w:p>
    <w:p w14:paraId="653CC237" w14:textId="77777777" w:rsidR="00EE27B4" w:rsidRPr="00C72815" w:rsidRDefault="00EE27B4">
      <w:pPr>
        <w:rPr>
          <w:rFonts w:ascii="Corbel" w:hAnsi="Corbel"/>
          <w:sz w:val="22"/>
        </w:rPr>
      </w:pPr>
    </w:p>
    <w:p w14:paraId="66F3B436" w14:textId="77777777" w:rsidR="00CF4EC1" w:rsidRPr="00C72815" w:rsidRDefault="00986414" w:rsidP="00063C3F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6</w:t>
      </w:r>
      <w:r w:rsidR="00CF4EC1" w:rsidRPr="00C72815">
        <w:rPr>
          <w:rFonts w:ascii="Corbel" w:hAnsi="Corbel"/>
          <w:sz w:val="22"/>
        </w:rPr>
        <w:t>. člen</w:t>
      </w:r>
    </w:p>
    <w:p w14:paraId="2E555B9A" w14:textId="77777777" w:rsidR="00CF4EC1" w:rsidRPr="00C72815" w:rsidRDefault="003E7CB8" w:rsidP="003E7CB8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8C000F" w:rsidRPr="00C72815">
        <w:rPr>
          <w:rFonts w:ascii="Corbel" w:hAnsi="Corbel"/>
          <w:sz w:val="22"/>
        </w:rPr>
        <w:t>S</w:t>
      </w:r>
      <w:r w:rsidR="00CF4EC1" w:rsidRPr="00C72815">
        <w:rPr>
          <w:rFonts w:ascii="Corbel" w:hAnsi="Corbel"/>
          <w:sz w:val="22"/>
        </w:rPr>
        <w:t>troš</w:t>
      </w:r>
      <w:r w:rsidRPr="00C72815">
        <w:rPr>
          <w:rFonts w:ascii="Corbel" w:hAnsi="Corbel"/>
          <w:sz w:val="22"/>
        </w:rPr>
        <w:t>e</w:t>
      </w:r>
      <w:r w:rsidR="00CF4EC1" w:rsidRPr="00C72815">
        <w:rPr>
          <w:rFonts w:ascii="Corbel" w:hAnsi="Corbel"/>
          <w:sz w:val="22"/>
        </w:rPr>
        <w:t xml:space="preserve">k pridobitve </w:t>
      </w:r>
      <w:r w:rsidR="00256A61" w:rsidRPr="00C72815">
        <w:rPr>
          <w:rFonts w:ascii="Corbel" w:hAnsi="Corbel"/>
          <w:sz w:val="22"/>
        </w:rPr>
        <w:t>pristopnega</w:t>
      </w:r>
      <w:r w:rsidR="00CF4EC1" w:rsidRPr="00C72815">
        <w:rPr>
          <w:rFonts w:ascii="Corbel" w:hAnsi="Corbel"/>
          <w:sz w:val="22"/>
        </w:rPr>
        <w:t xml:space="preserve"> certifikata)</w:t>
      </w:r>
    </w:p>
    <w:p w14:paraId="1BA7F093" w14:textId="77777777" w:rsidR="00C63EC7" w:rsidRPr="00C72815" w:rsidRDefault="00C63EC7" w:rsidP="00CF4EC1">
      <w:pPr>
        <w:jc w:val="both"/>
        <w:rPr>
          <w:rFonts w:ascii="Corbel" w:hAnsi="Corbel"/>
          <w:bCs/>
          <w:sz w:val="22"/>
        </w:rPr>
      </w:pPr>
    </w:p>
    <w:p w14:paraId="14C4F1C6" w14:textId="77777777" w:rsidR="00935613" w:rsidRPr="00C72815" w:rsidRDefault="003E7CB8" w:rsidP="003E7CB8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(1) </w:t>
      </w:r>
      <w:r w:rsidR="00935613" w:rsidRPr="00C72815">
        <w:rPr>
          <w:rFonts w:ascii="Corbel" w:hAnsi="Corbel"/>
          <w:sz w:val="22"/>
        </w:rPr>
        <w:t xml:space="preserve">Strošek pridobitve pristopnega </w:t>
      </w:r>
      <w:r w:rsidR="00935613" w:rsidRPr="00475632">
        <w:rPr>
          <w:rFonts w:ascii="Corbel" w:hAnsi="Corbel"/>
          <w:sz w:val="22"/>
        </w:rPr>
        <w:t>certifika</w:t>
      </w:r>
      <w:r w:rsidR="00204754" w:rsidRPr="00475632">
        <w:rPr>
          <w:rFonts w:ascii="Corbel" w:hAnsi="Corbel"/>
          <w:sz w:val="22"/>
        </w:rPr>
        <w:t xml:space="preserve">ta znaša </w:t>
      </w:r>
      <w:r w:rsidR="009A431A" w:rsidRPr="00475632">
        <w:rPr>
          <w:rFonts w:ascii="Corbel" w:hAnsi="Corbel"/>
          <w:b/>
          <w:sz w:val="22"/>
        </w:rPr>
        <w:fldChar w:fldCharType="begin"/>
      </w:r>
      <w:r w:rsidR="009A431A" w:rsidRPr="00475632">
        <w:rPr>
          <w:rFonts w:ascii="Corbel" w:hAnsi="Corbel"/>
          <w:b/>
          <w:sz w:val="22"/>
        </w:rPr>
        <w:instrText xml:space="preserve"> MERGEFIELD "Strošek_vrednost_brez_DDV" </w:instrText>
      </w:r>
      <w:r w:rsidR="009A431A" w:rsidRPr="00475632">
        <w:rPr>
          <w:rFonts w:ascii="Corbel" w:hAnsi="Corbel"/>
          <w:b/>
          <w:sz w:val="22"/>
        </w:rPr>
        <w:fldChar w:fldCharType="separate"/>
      </w:r>
      <w:r w:rsidR="00E44E12" w:rsidRPr="00475632">
        <w:rPr>
          <w:rFonts w:ascii="Corbel" w:hAnsi="Corbel"/>
          <w:b/>
          <w:noProof/>
          <w:sz w:val="22"/>
        </w:rPr>
        <w:t>«Strošek_vrednost_brez_DDV»</w:t>
      </w:r>
      <w:r w:rsidR="009A431A" w:rsidRPr="00475632">
        <w:rPr>
          <w:rFonts w:ascii="Corbel" w:hAnsi="Corbel"/>
          <w:b/>
          <w:sz w:val="22"/>
        </w:rPr>
        <w:fldChar w:fldCharType="end"/>
      </w:r>
      <w:r w:rsidR="009A431A" w:rsidRPr="00C72815">
        <w:rPr>
          <w:rFonts w:ascii="Corbel" w:hAnsi="Corbel"/>
          <w:b/>
          <w:sz w:val="22"/>
        </w:rPr>
        <w:t xml:space="preserve"> </w:t>
      </w:r>
      <w:r w:rsidR="00204754" w:rsidRPr="00C72815">
        <w:rPr>
          <w:rFonts w:ascii="Corbel" w:hAnsi="Corbel"/>
          <w:b/>
          <w:sz w:val="22"/>
        </w:rPr>
        <w:t xml:space="preserve">EUR + 22% </w:t>
      </w:r>
      <w:r w:rsidR="00204754" w:rsidRPr="00C72815">
        <w:rPr>
          <w:rFonts w:ascii="Corbel" w:hAnsi="Corbel"/>
          <w:sz w:val="22"/>
        </w:rPr>
        <w:t>DDV.</w:t>
      </w:r>
    </w:p>
    <w:p w14:paraId="627BFF83" w14:textId="77777777" w:rsidR="003E7CB8" w:rsidRPr="00C72815" w:rsidRDefault="003E7CB8" w:rsidP="003E7CB8">
      <w:pPr>
        <w:rPr>
          <w:sz w:val="22"/>
        </w:rPr>
      </w:pPr>
    </w:p>
    <w:p w14:paraId="4A06227A" w14:textId="77777777" w:rsidR="005B6BB5" w:rsidRPr="00C72815" w:rsidRDefault="00595A1E" w:rsidP="005B6BB5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204754" w:rsidRPr="00C72815">
        <w:rPr>
          <w:rFonts w:ascii="Corbel" w:hAnsi="Corbel"/>
          <w:sz w:val="22"/>
        </w:rPr>
        <w:t>2</w:t>
      </w:r>
      <w:r w:rsidR="005B6BB5" w:rsidRPr="00C72815">
        <w:rPr>
          <w:rFonts w:ascii="Corbel" w:hAnsi="Corbel"/>
          <w:sz w:val="22"/>
        </w:rPr>
        <w:t xml:space="preserve">) Strošek pridobitve </w:t>
      </w:r>
      <w:r w:rsidR="00256A61" w:rsidRPr="00C72815">
        <w:rPr>
          <w:rFonts w:ascii="Corbel" w:hAnsi="Corbel"/>
          <w:sz w:val="22"/>
        </w:rPr>
        <w:t xml:space="preserve">pristopnega </w:t>
      </w:r>
      <w:r w:rsidR="005B6BB5" w:rsidRPr="00C72815">
        <w:rPr>
          <w:rFonts w:ascii="Corbel" w:hAnsi="Corbel"/>
          <w:sz w:val="22"/>
        </w:rPr>
        <w:t>certifikata vključuje:</w:t>
      </w:r>
    </w:p>
    <w:p w14:paraId="68656CA6" w14:textId="77777777" w:rsidR="005B6BB5" w:rsidRPr="00C72815" w:rsidRDefault="005B6BB5" w:rsidP="005B6BB5">
      <w:pPr>
        <w:jc w:val="both"/>
        <w:rPr>
          <w:rFonts w:ascii="Corbel" w:hAnsi="Corbel"/>
          <w:sz w:val="22"/>
        </w:rPr>
      </w:pPr>
    </w:p>
    <w:p w14:paraId="1605FD57" w14:textId="77777777" w:rsidR="00204754" w:rsidRPr="00C72815" w:rsidRDefault="00256A61" w:rsidP="003E7CB8">
      <w:pPr>
        <w:pStyle w:val="Odstavekseznama"/>
        <w:numPr>
          <w:ilvl w:val="0"/>
          <w:numId w:val="8"/>
        </w:numPr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strošek </w:t>
      </w:r>
      <w:r w:rsidR="005427EF" w:rsidRPr="00C72815">
        <w:rPr>
          <w:rFonts w:ascii="Corbel" w:hAnsi="Corbel"/>
          <w:sz w:val="22"/>
        </w:rPr>
        <w:t>revizorja</w:t>
      </w:r>
      <w:r w:rsidRPr="00C72815">
        <w:rPr>
          <w:rFonts w:ascii="Corbel" w:hAnsi="Corbel"/>
          <w:sz w:val="22"/>
        </w:rPr>
        <w:t xml:space="preserve"> v obsegu kot ga predvidevajo ta Pravila;</w:t>
      </w:r>
    </w:p>
    <w:p w14:paraId="7ED4AEB2" w14:textId="77777777" w:rsidR="00256A61" w:rsidRPr="00C72815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zaključno oceno revizorskega sveta;</w:t>
      </w:r>
    </w:p>
    <w:p w14:paraId="403ED66E" w14:textId="77777777" w:rsidR="00256A61" w:rsidRPr="00C72815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koordinacijo postopka;</w:t>
      </w:r>
    </w:p>
    <w:p w14:paraId="45B505DD" w14:textId="77777777" w:rsidR="00256A61" w:rsidRPr="00C72815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proofErr w:type="spellStart"/>
      <w:r w:rsidRPr="00C72815">
        <w:rPr>
          <w:rFonts w:ascii="Corbel" w:hAnsi="Corbel"/>
          <w:sz w:val="22"/>
        </w:rPr>
        <w:t>diseminacijo</w:t>
      </w:r>
      <w:proofErr w:type="spellEnd"/>
      <w:r w:rsidRPr="00C72815">
        <w:rPr>
          <w:rFonts w:ascii="Corbel" w:hAnsi="Corbel"/>
          <w:sz w:val="22"/>
        </w:rPr>
        <w:t xml:space="preserve"> postopka/ informiranje javnosti;</w:t>
      </w:r>
    </w:p>
    <w:p w14:paraId="4CAEC933" w14:textId="77777777" w:rsidR="00256A61" w:rsidRPr="00C72815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strokovno evalvacijo in</w:t>
      </w:r>
    </w:p>
    <w:p w14:paraId="6869822A" w14:textId="77777777" w:rsidR="00256A61" w:rsidRPr="00C72815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zaključno svečano podelitev pristopnega certifikata. </w:t>
      </w:r>
    </w:p>
    <w:p w14:paraId="32B380E4" w14:textId="77777777" w:rsidR="005B6BB5" w:rsidRPr="00C72815" w:rsidRDefault="005B6BB5" w:rsidP="005B6BB5">
      <w:pPr>
        <w:tabs>
          <w:tab w:val="left" w:pos="720"/>
        </w:tabs>
        <w:ind w:left="360"/>
        <w:jc w:val="both"/>
        <w:rPr>
          <w:rFonts w:ascii="Corbel" w:hAnsi="Corbel"/>
          <w:sz w:val="22"/>
        </w:rPr>
      </w:pPr>
    </w:p>
    <w:p w14:paraId="5305EA89" w14:textId="43B5917C" w:rsidR="005B6BB5" w:rsidRPr="00C72815" w:rsidRDefault="00595A1E" w:rsidP="005B6BB5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DB098F">
        <w:rPr>
          <w:rFonts w:ascii="Corbel" w:hAnsi="Corbel"/>
          <w:sz w:val="22"/>
        </w:rPr>
        <w:t>3</w:t>
      </w:r>
      <w:r w:rsidR="005B6BB5" w:rsidRPr="00C72815">
        <w:rPr>
          <w:rFonts w:ascii="Corbel" w:hAnsi="Corbel"/>
          <w:sz w:val="22"/>
        </w:rPr>
        <w:t>) Vsi dodatni svetovalni dnevi na željo prijavitelja se smatrajo kot dodaten obseg svetovanja in se prijavitelju zaračunavajo posebej.</w:t>
      </w:r>
    </w:p>
    <w:p w14:paraId="25036C87" w14:textId="77777777" w:rsidR="00204754" w:rsidRPr="00C72815" w:rsidRDefault="00204754" w:rsidP="005B6BB5">
      <w:pPr>
        <w:jc w:val="both"/>
        <w:rPr>
          <w:rFonts w:ascii="Corbel" w:hAnsi="Corbel"/>
          <w:sz w:val="22"/>
        </w:rPr>
      </w:pPr>
    </w:p>
    <w:p w14:paraId="0F6739F5" w14:textId="08580A83" w:rsidR="00204754" w:rsidRPr="00C72815" w:rsidRDefault="00204754" w:rsidP="005B6BB5">
      <w:pPr>
        <w:jc w:val="both"/>
        <w:rPr>
          <w:rFonts w:ascii="Corbel" w:hAnsi="Corbel"/>
          <w:b/>
          <w:sz w:val="22"/>
        </w:rPr>
      </w:pPr>
      <w:r w:rsidRPr="00C72815">
        <w:rPr>
          <w:rFonts w:ascii="Corbel" w:hAnsi="Corbel"/>
          <w:sz w:val="22"/>
        </w:rPr>
        <w:t>(</w:t>
      </w:r>
      <w:r w:rsidR="00DB098F">
        <w:rPr>
          <w:rFonts w:ascii="Corbel" w:hAnsi="Corbel"/>
          <w:sz w:val="22"/>
        </w:rPr>
        <w:t>4</w:t>
      </w:r>
      <w:r w:rsidRPr="00C72815">
        <w:rPr>
          <w:rFonts w:ascii="Corbel" w:hAnsi="Corbel"/>
          <w:sz w:val="22"/>
        </w:rPr>
        <w:t xml:space="preserve">) </w:t>
      </w:r>
      <w:r w:rsidR="00E44E12" w:rsidRPr="00C72815">
        <w:rPr>
          <w:rFonts w:ascii="Corbel" w:hAnsi="Corbel"/>
          <w:sz w:val="22"/>
        </w:rPr>
        <w:t>Strošek pridobitve pristopnega</w:t>
      </w:r>
      <w:r w:rsidRPr="00C72815">
        <w:rPr>
          <w:rFonts w:ascii="Corbel" w:hAnsi="Corbel"/>
          <w:sz w:val="22"/>
        </w:rPr>
        <w:t xml:space="preserve"> certifikata se poravna v celoti v </w:t>
      </w:r>
      <w:r w:rsidR="00475632">
        <w:rPr>
          <w:rFonts w:ascii="Corbel" w:hAnsi="Corbel"/>
          <w:sz w:val="22"/>
        </w:rPr>
        <w:t>15</w:t>
      </w:r>
      <w:r w:rsidRPr="00C72815">
        <w:rPr>
          <w:rFonts w:ascii="Corbel" w:hAnsi="Corbel"/>
          <w:sz w:val="22"/>
        </w:rPr>
        <w:t xml:space="preserve"> dneh od izstavitve računa. Znesek </w:t>
      </w:r>
      <w:r w:rsidR="009A431A" w:rsidRPr="00475632">
        <w:rPr>
          <w:rFonts w:ascii="Corbel" w:hAnsi="Corbel"/>
          <w:sz w:val="22"/>
        </w:rPr>
        <w:fldChar w:fldCharType="begin"/>
      </w:r>
      <w:r w:rsidR="009A431A" w:rsidRPr="00475632">
        <w:rPr>
          <w:rFonts w:ascii="Corbel" w:hAnsi="Corbel"/>
          <w:sz w:val="22"/>
        </w:rPr>
        <w:instrText xml:space="preserve"> MERGEFIELD Strošek_vrednost_brez_DDV </w:instrText>
      </w:r>
      <w:r w:rsidR="009A431A" w:rsidRPr="00475632">
        <w:rPr>
          <w:rFonts w:ascii="Corbel" w:hAnsi="Corbel"/>
          <w:sz w:val="22"/>
        </w:rPr>
        <w:fldChar w:fldCharType="separate"/>
      </w:r>
      <w:r w:rsidR="00E44E12" w:rsidRPr="00475632">
        <w:rPr>
          <w:rFonts w:ascii="Corbel" w:hAnsi="Corbel"/>
          <w:noProof/>
          <w:sz w:val="22"/>
        </w:rPr>
        <w:t>«Strošek_vrednost_brez_DDV»</w:t>
      </w:r>
      <w:r w:rsidR="009A431A" w:rsidRPr="00475632">
        <w:rPr>
          <w:rFonts w:ascii="Corbel" w:hAnsi="Corbel"/>
          <w:sz w:val="22"/>
        </w:rPr>
        <w:fldChar w:fldCharType="end"/>
      </w:r>
      <w:r w:rsidR="009A431A" w:rsidRPr="00475632">
        <w:rPr>
          <w:rFonts w:ascii="Corbel" w:hAnsi="Corbel"/>
          <w:sz w:val="22"/>
        </w:rPr>
        <w:t xml:space="preserve"> </w:t>
      </w:r>
      <w:r w:rsidRPr="00475632">
        <w:rPr>
          <w:rFonts w:ascii="Corbel" w:hAnsi="Corbel"/>
          <w:sz w:val="22"/>
        </w:rPr>
        <w:t xml:space="preserve">EUR brez DDV, z DDV </w:t>
      </w:r>
      <w:r w:rsidR="009A431A" w:rsidRPr="00475632">
        <w:rPr>
          <w:rFonts w:ascii="Corbel" w:hAnsi="Corbel"/>
          <w:sz w:val="22"/>
        </w:rPr>
        <w:fldChar w:fldCharType="begin"/>
      </w:r>
      <w:r w:rsidR="009A431A" w:rsidRPr="00475632">
        <w:rPr>
          <w:rFonts w:ascii="Corbel" w:hAnsi="Corbel"/>
          <w:sz w:val="22"/>
        </w:rPr>
        <w:instrText xml:space="preserve"> MERGEFIELD "Strošek__z_DDV" </w:instrText>
      </w:r>
      <w:r w:rsidR="009A431A" w:rsidRPr="00475632">
        <w:rPr>
          <w:rFonts w:ascii="Corbel" w:hAnsi="Corbel"/>
          <w:sz w:val="22"/>
        </w:rPr>
        <w:fldChar w:fldCharType="separate"/>
      </w:r>
      <w:r w:rsidR="00E44E12" w:rsidRPr="00475632">
        <w:rPr>
          <w:rFonts w:ascii="Corbel" w:hAnsi="Corbel"/>
          <w:noProof/>
          <w:sz w:val="22"/>
        </w:rPr>
        <w:t>«Strošek__z_DDV»</w:t>
      </w:r>
      <w:r w:rsidR="009A431A" w:rsidRPr="00475632">
        <w:rPr>
          <w:rFonts w:ascii="Corbel" w:hAnsi="Corbel"/>
          <w:sz w:val="22"/>
        </w:rPr>
        <w:fldChar w:fldCharType="end"/>
      </w:r>
      <w:r w:rsidRPr="00475632">
        <w:rPr>
          <w:rFonts w:ascii="Corbel" w:hAnsi="Corbel"/>
          <w:sz w:val="22"/>
        </w:rPr>
        <w:t xml:space="preserve"> EUR se nakaže na TRR Ekvilib</w:t>
      </w:r>
      <w:r w:rsidRPr="00C72815">
        <w:rPr>
          <w:rFonts w:ascii="Corbel" w:hAnsi="Corbel"/>
          <w:sz w:val="22"/>
        </w:rPr>
        <w:t xml:space="preserve"> Inštituta, odprt pri </w:t>
      </w:r>
      <w:r w:rsidR="00237AF7" w:rsidRPr="00C72815">
        <w:rPr>
          <w:rFonts w:ascii="Corbel" w:hAnsi="Corbel"/>
          <w:sz w:val="22"/>
        </w:rPr>
        <w:t>DH</w:t>
      </w:r>
      <w:r w:rsidR="008C000F" w:rsidRPr="00C72815">
        <w:rPr>
          <w:rFonts w:ascii="Corbel" w:hAnsi="Corbel"/>
          <w:sz w:val="22"/>
        </w:rPr>
        <w:t xml:space="preserve"> </w:t>
      </w:r>
      <w:proofErr w:type="spellStart"/>
      <w:r w:rsidR="008C000F" w:rsidRPr="00C72815">
        <w:rPr>
          <w:rFonts w:ascii="Corbel" w:hAnsi="Corbel"/>
          <w:sz w:val="22"/>
        </w:rPr>
        <w:t>d.d</w:t>
      </w:r>
      <w:proofErr w:type="spellEnd"/>
      <w:r w:rsidR="008C000F" w:rsidRPr="00C72815">
        <w:rPr>
          <w:rFonts w:ascii="Corbel" w:hAnsi="Corbel"/>
          <w:sz w:val="22"/>
        </w:rPr>
        <w:t>.</w:t>
      </w:r>
      <w:r w:rsidRPr="00C72815">
        <w:rPr>
          <w:rFonts w:ascii="Corbel" w:hAnsi="Corbel"/>
          <w:sz w:val="22"/>
        </w:rPr>
        <w:t xml:space="preserve">, št.: SI56 </w:t>
      </w:r>
      <w:r w:rsidR="00237AF7" w:rsidRPr="00C72815">
        <w:rPr>
          <w:rFonts w:ascii="Corbel" w:hAnsi="Corbel"/>
          <w:sz w:val="22"/>
        </w:rPr>
        <w:t>6100 0002 5034 107</w:t>
      </w:r>
      <w:r w:rsidRPr="00C72815">
        <w:rPr>
          <w:rFonts w:ascii="Corbel" w:hAnsi="Corbel"/>
          <w:sz w:val="22"/>
        </w:rPr>
        <w:t>.</w:t>
      </w:r>
      <w:r w:rsidR="00AE12A6" w:rsidRPr="00C72815">
        <w:rPr>
          <w:rFonts w:ascii="Corbel" w:hAnsi="Corbel"/>
          <w:sz w:val="22"/>
        </w:rPr>
        <w:t xml:space="preserve"> </w:t>
      </w:r>
      <w:r w:rsidR="00AE12A6" w:rsidRPr="00C72815">
        <w:rPr>
          <w:rFonts w:ascii="Corbel" w:hAnsi="Corbel"/>
          <w:b/>
          <w:sz w:val="22"/>
        </w:rPr>
        <w:t>Postopek se začne izvajati po plačilu računa.</w:t>
      </w:r>
    </w:p>
    <w:p w14:paraId="0627275A" w14:textId="77777777" w:rsidR="008C000F" w:rsidRPr="00C72815" w:rsidRDefault="008C000F" w:rsidP="005B6BB5">
      <w:pPr>
        <w:jc w:val="both"/>
        <w:rPr>
          <w:rFonts w:ascii="Corbel" w:hAnsi="Corbel"/>
          <w:sz w:val="22"/>
        </w:rPr>
      </w:pPr>
    </w:p>
    <w:p w14:paraId="271D55C7" w14:textId="6C97FEAA" w:rsidR="00C76675" w:rsidRPr="00C72815" w:rsidRDefault="008C000F" w:rsidP="00325DC1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DB098F">
        <w:rPr>
          <w:rFonts w:ascii="Corbel" w:hAnsi="Corbel"/>
          <w:sz w:val="22"/>
        </w:rPr>
        <w:t>5</w:t>
      </w:r>
      <w:r w:rsidRPr="00C72815">
        <w:rPr>
          <w:rFonts w:ascii="Corbel" w:hAnsi="Corbel"/>
          <w:sz w:val="22"/>
        </w:rPr>
        <w:t>) V kolikor prijavitelj na svojo željo ne izpelje celotnega svetovalnega postopka do konca oziroma po svoji krivdi ne konča postopka najkasneje v 6 mesecih od podpisa te pogodbe, se mu že plačani znesek ne vrača.</w:t>
      </w:r>
    </w:p>
    <w:p w14:paraId="2B7081F8" w14:textId="77777777" w:rsidR="00AE12A6" w:rsidRPr="00C72815" w:rsidRDefault="00AE12A6" w:rsidP="00325DC1">
      <w:pPr>
        <w:jc w:val="both"/>
        <w:rPr>
          <w:rFonts w:ascii="Corbel" w:hAnsi="Corbel"/>
          <w:sz w:val="22"/>
        </w:rPr>
      </w:pPr>
    </w:p>
    <w:p w14:paraId="1636D64C" w14:textId="77777777" w:rsidR="007C5CE4" w:rsidRPr="00C72815" w:rsidRDefault="005427EF" w:rsidP="00BD6E94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7</w:t>
      </w:r>
      <w:r w:rsidR="007C5CE4" w:rsidRPr="00C72815">
        <w:rPr>
          <w:rFonts w:ascii="Corbel" w:hAnsi="Corbel"/>
          <w:sz w:val="22"/>
        </w:rPr>
        <w:t>. člen</w:t>
      </w:r>
    </w:p>
    <w:p w14:paraId="50C7D4DC" w14:textId="77777777" w:rsidR="000579CC" w:rsidRPr="00C72815" w:rsidRDefault="000579CC" w:rsidP="00BD6E94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CD1E25" w:rsidRPr="00C72815">
        <w:rPr>
          <w:rFonts w:ascii="Corbel" w:hAnsi="Corbel"/>
          <w:sz w:val="22"/>
        </w:rPr>
        <w:t>N</w:t>
      </w:r>
      <w:r w:rsidRPr="00C72815">
        <w:rPr>
          <w:rFonts w:ascii="Corbel" w:hAnsi="Corbel"/>
          <w:sz w:val="22"/>
        </w:rPr>
        <w:t>eizpolnjevanje obveznosti izvajalca)</w:t>
      </w:r>
    </w:p>
    <w:p w14:paraId="1D3DDF0E" w14:textId="77777777" w:rsidR="000579CC" w:rsidRPr="00C72815" w:rsidRDefault="000579CC" w:rsidP="00BD6E94">
      <w:pPr>
        <w:jc w:val="center"/>
        <w:rPr>
          <w:rFonts w:ascii="Corbel" w:hAnsi="Corbel"/>
          <w:sz w:val="22"/>
        </w:rPr>
      </w:pPr>
    </w:p>
    <w:p w14:paraId="69A2DB79" w14:textId="77777777" w:rsidR="00F40A40" w:rsidRPr="00C72815" w:rsidRDefault="000579CC" w:rsidP="003E7CB8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V kolikor se postopek </w:t>
      </w:r>
      <w:r w:rsidR="0006497D" w:rsidRPr="00C72815">
        <w:rPr>
          <w:rFonts w:ascii="Corbel" w:hAnsi="Corbel"/>
          <w:sz w:val="22"/>
        </w:rPr>
        <w:t xml:space="preserve">pridobitve </w:t>
      </w:r>
      <w:r w:rsidR="005427EF" w:rsidRPr="00C72815">
        <w:rPr>
          <w:rFonts w:ascii="Corbel" w:hAnsi="Corbel"/>
          <w:sz w:val="22"/>
        </w:rPr>
        <w:t>pristopnega</w:t>
      </w:r>
      <w:r w:rsidR="0006497D" w:rsidRPr="00C72815">
        <w:rPr>
          <w:rFonts w:ascii="Corbel" w:hAnsi="Corbel"/>
          <w:sz w:val="22"/>
        </w:rPr>
        <w:t xml:space="preserve"> certifikata </w:t>
      </w:r>
      <w:r w:rsidRPr="00C72815">
        <w:rPr>
          <w:rFonts w:ascii="Corbel" w:hAnsi="Corbel"/>
          <w:sz w:val="22"/>
        </w:rPr>
        <w:t xml:space="preserve">ne zaključi v roku zaradi krivde </w:t>
      </w:r>
      <w:r w:rsidR="005427EF" w:rsidRPr="00C72815">
        <w:rPr>
          <w:rFonts w:ascii="Corbel" w:hAnsi="Corbel"/>
          <w:sz w:val="22"/>
        </w:rPr>
        <w:t xml:space="preserve">revizorja, </w:t>
      </w:r>
      <w:r w:rsidRPr="00C72815">
        <w:rPr>
          <w:rFonts w:ascii="Corbel" w:hAnsi="Corbel"/>
          <w:sz w:val="22"/>
        </w:rPr>
        <w:t xml:space="preserve">se v dogovoru s prijaviteljem rok podaljša in postopek zaključi s pomočjo drugega </w:t>
      </w:r>
      <w:r w:rsidR="005427EF" w:rsidRPr="00C72815">
        <w:rPr>
          <w:rFonts w:ascii="Corbel" w:hAnsi="Corbel"/>
          <w:sz w:val="22"/>
        </w:rPr>
        <w:t>revizorja</w:t>
      </w:r>
      <w:r w:rsidRPr="00C72815">
        <w:rPr>
          <w:rFonts w:ascii="Corbel" w:hAnsi="Corbel"/>
          <w:sz w:val="22"/>
        </w:rPr>
        <w:t xml:space="preserve"> brez dodatnih stroškov prijavitelja.</w:t>
      </w:r>
    </w:p>
    <w:p w14:paraId="27CAA46C" w14:textId="77777777" w:rsidR="003E7CB8" w:rsidRPr="00C72815" w:rsidRDefault="003E7CB8" w:rsidP="003E7CB8">
      <w:pPr>
        <w:jc w:val="both"/>
        <w:rPr>
          <w:rFonts w:ascii="Corbel" w:hAnsi="Corbel"/>
          <w:sz w:val="22"/>
        </w:rPr>
      </w:pPr>
    </w:p>
    <w:p w14:paraId="2412998E" w14:textId="77777777" w:rsidR="00BB4532" w:rsidRPr="00C72815" w:rsidRDefault="008C000F" w:rsidP="00BD6E94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8</w:t>
      </w:r>
      <w:r w:rsidR="00893541" w:rsidRPr="00C72815">
        <w:rPr>
          <w:rFonts w:ascii="Corbel" w:hAnsi="Corbel"/>
          <w:sz w:val="22"/>
        </w:rPr>
        <w:t>. člen</w:t>
      </w:r>
    </w:p>
    <w:p w14:paraId="789999A6" w14:textId="77777777" w:rsidR="00893541" w:rsidRPr="00C72815" w:rsidRDefault="00893541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CD1E25" w:rsidRPr="00C72815">
        <w:rPr>
          <w:rFonts w:ascii="Corbel" w:hAnsi="Corbel"/>
          <w:sz w:val="22"/>
        </w:rPr>
        <w:t>P</w:t>
      </w:r>
      <w:r w:rsidRPr="00C72815">
        <w:rPr>
          <w:rFonts w:ascii="Corbel" w:hAnsi="Corbel"/>
          <w:sz w:val="22"/>
        </w:rPr>
        <w:t>oslovna skrivnost</w:t>
      </w:r>
      <w:r w:rsidR="0011041A" w:rsidRPr="00C72815">
        <w:rPr>
          <w:rFonts w:ascii="Corbel" w:hAnsi="Corbel"/>
          <w:sz w:val="22"/>
        </w:rPr>
        <w:t xml:space="preserve"> in varstvo osebnih podatkov</w:t>
      </w:r>
      <w:r w:rsidRPr="00C72815">
        <w:rPr>
          <w:rFonts w:ascii="Corbel" w:hAnsi="Corbel"/>
          <w:sz w:val="22"/>
        </w:rPr>
        <w:t>)</w:t>
      </w:r>
    </w:p>
    <w:p w14:paraId="37A876EE" w14:textId="77777777" w:rsidR="003A2CD0" w:rsidRPr="00C72815" w:rsidRDefault="003A2CD0">
      <w:pPr>
        <w:jc w:val="center"/>
        <w:rPr>
          <w:rFonts w:ascii="Corbel" w:hAnsi="Corbel"/>
          <w:sz w:val="22"/>
        </w:rPr>
      </w:pPr>
    </w:p>
    <w:p w14:paraId="54E76B97" w14:textId="77777777" w:rsidR="00893541" w:rsidRPr="00C72815" w:rsidRDefault="009E740F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(1)</w:t>
      </w:r>
      <w:r w:rsidR="00AE7BBC" w:rsidRPr="00C72815">
        <w:rPr>
          <w:rFonts w:ascii="Corbel" w:hAnsi="Corbel"/>
          <w:sz w:val="22"/>
        </w:rPr>
        <w:t xml:space="preserve"> Prijavitelj se zavezuje k varovanju osebnih podatkov, pridobljenih tekom izvajanja operacije, v skladu z Zakonom o varstvu osebnih podatkov in drugo veljavno zakonodajo.</w:t>
      </w:r>
    </w:p>
    <w:p w14:paraId="4D17659C" w14:textId="77777777" w:rsidR="009E740F" w:rsidRPr="00C72815" w:rsidRDefault="009E740F">
      <w:pPr>
        <w:jc w:val="both"/>
        <w:rPr>
          <w:rFonts w:ascii="Corbel" w:hAnsi="Corbel"/>
          <w:sz w:val="22"/>
        </w:rPr>
      </w:pPr>
    </w:p>
    <w:p w14:paraId="15A1DEC7" w14:textId="77777777" w:rsidR="00893541" w:rsidRPr="00C72815" w:rsidRDefault="00146B85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9E740F" w:rsidRPr="00C72815">
        <w:rPr>
          <w:rFonts w:ascii="Corbel" w:hAnsi="Corbel"/>
          <w:sz w:val="22"/>
        </w:rPr>
        <w:t>2</w:t>
      </w:r>
      <w:r w:rsidRPr="00C72815">
        <w:rPr>
          <w:rFonts w:ascii="Corbel" w:hAnsi="Corbel"/>
          <w:sz w:val="22"/>
        </w:rPr>
        <w:t xml:space="preserve">) </w:t>
      </w:r>
      <w:r w:rsidR="00893541" w:rsidRPr="00C72815">
        <w:rPr>
          <w:rFonts w:ascii="Corbel" w:hAnsi="Corbel"/>
          <w:sz w:val="22"/>
        </w:rPr>
        <w:t xml:space="preserve">Stranki soglašata, da bosta vse podatke in informacije povezane s postopkom pridobitve certifikata </w:t>
      </w:r>
      <w:r w:rsidR="005427EF" w:rsidRPr="00C72815">
        <w:rPr>
          <w:rFonts w:ascii="Corbel" w:hAnsi="Corbel"/>
          <w:sz w:val="22"/>
        </w:rPr>
        <w:t>Družbeno odgovoren delodajalec</w:t>
      </w:r>
      <w:r w:rsidR="00893541" w:rsidRPr="00C72815">
        <w:rPr>
          <w:rFonts w:ascii="Corbel" w:hAnsi="Corbel"/>
          <w:sz w:val="22"/>
        </w:rPr>
        <w:t xml:space="preserve"> varovali kot poslovno skrivnost.</w:t>
      </w:r>
    </w:p>
    <w:p w14:paraId="7DEC283E" w14:textId="77777777" w:rsidR="008C000F" w:rsidRPr="00C72815" w:rsidRDefault="008C000F">
      <w:pPr>
        <w:jc w:val="both"/>
        <w:rPr>
          <w:rFonts w:ascii="Corbel" w:hAnsi="Corbel"/>
          <w:sz w:val="22"/>
        </w:rPr>
      </w:pPr>
    </w:p>
    <w:p w14:paraId="67D0DC51" w14:textId="77777777" w:rsidR="008C000F" w:rsidRPr="00C72815" w:rsidRDefault="003E7CB8" w:rsidP="003E7CB8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(3</w:t>
      </w:r>
      <w:r w:rsidR="008C000F" w:rsidRPr="00C72815">
        <w:rPr>
          <w:rFonts w:ascii="Corbel" w:hAnsi="Corbel"/>
          <w:sz w:val="22"/>
        </w:rPr>
        <w:t>) Vsa dokumentacija, ki se nanaša na svetovalni postopek, bo arhivirana pri izvajalcu še najmanj 5 let po končani izvedbi svetovanja.</w:t>
      </w:r>
    </w:p>
    <w:p w14:paraId="52A0EAC3" w14:textId="77777777" w:rsidR="008C000F" w:rsidRDefault="008C000F" w:rsidP="003E7CB8">
      <w:pPr>
        <w:pStyle w:val="Odstavekseznama"/>
        <w:ind w:left="502"/>
        <w:jc w:val="both"/>
        <w:rPr>
          <w:rFonts w:ascii="Corbel" w:hAnsi="Corbel"/>
          <w:sz w:val="22"/>
        </w:rPr>
      </w:pPr>
    </w:p>
    <w:p w14:paraId="025B24CB" w14:textId="77777777" w:rsidR="00C72815" w:rsidRPr="00C72815" w:rsidRDefault="00C72815" w:rsidP="003E7CB8">
      <w:pPr>
        <w:pStyle w:val="Odstavekseznama"/>
        <w:ind w:left="502"/>
        <w:jc w:val="both"/>
        <w:rPr>
          <w:rFonts w:ascii="Corbel" w:hAnsi="Corbel"/>
          <w:sz w:val="22"/>
        </w:rPr>
      </w:pPr>
    </w:p>
    <w:p w14:paraId="7D9F2D13" w14:textId="77777777" w:rsidR="008C000F" w:rsidRPr="00C72815" w:rsidRDefault="008C000F" w:rsidP="003E7CB8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9. člen</w:t>
      </w:r>
    </w:p>
    <w:p w14:paraId="5E912DFC" w14:textId="77777777" w:rsidR="008C000F" w:rsidRPr="00C72815" w:rsidRDefault="008C000F" w:rsidP="003E7CB8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237AF7" w:rsidRPr="00C72815">
        <w:rPr>
          <w:rFonts w:ascii="Corbel" w:hAnsi="Corbel"/>
          <w:sz w:val="22"/>
        </w:rPr>
        <w:t xml:space="preserve">Protikorupcijska </w:t>
      </w:r>
      <w:r w:rsidRPr="00C72815">
        <w:rPr>
          <w:rFonts w:ascii="Corbel" w:hAnsi="Corbel"/>
          <w:sz w:val="22"/>
        </w:rPr>
        <w:t>klavzula)</w:t>
      </w:r>
    </w:p>
    <w:p w14:paraId="029E05AD" w14:textId="77777777" w:rsidR="008C000F" w:rsidRPr="00C72815" w:rsidRDefault="008C000F" w:rsidP="008C000F">
      <w:pPr>
        <w:jc w:val="both"/>
        <w:rPr>
          <w:rFonts w:ascii="Corbel" w:hAnsi="Corbel"/>
          <w:sz w:val="22"/>
        </w:rPr>
      </w:pPr>
    </w:p>
    <w:p w14:paraId="034C6B42" w14:textId="77777777" w:rsidR="008C000F" w:rsidRPr="00C72815" w:rsidRDefault="008C000F" w:rsidP="008C000F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Če je v zvezi s to pogodbo prišlo do korupcije, ki je vplivala ali bi utegnila vplivati na ravnanje strank, skleniteljic pogodbe, je le-ta nična. </w:t>
      </w:r>
    </w:p>
    <w:p w14:paraId="25BB794E" w14:textId="77777777" w:rsidR="008C000F" w:rsidRPr="00C72815" w:rsidRDefault="008C000F" w:rsidP="008C000F">
      <w:pPr>
        <w:jc w:val="both"/>
        <w:rPr>
          <w:rFonts w:ascii="Corbel" w:hAnsi="Corbel"/>
          <w:sz w:val="22"/>
        </w:rPr>
      </w:pPr>
    </w:p>
    <w:p w14:paraId="242963E6" w14:textId="77777777" w:rsidR="00AE12A6" w:rsidRPr="00C72815" w:rsidRDefault="008C000F" w:rsidP="003E7CB8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Pogodbi zvesta stranka lahko odstopi od te pogodbe pred potekom njene veljavnosti, in sicer s takojšnjim učinkom ter brez kakršnih koli nadaljnjih obveznosti, če se izkaže, da je v zvezi z izvajanjem ali nadzorom nad izvajanjem te pogodbe prišlo do korupcije.</w:t>
      </w:r>
    </w:p>
    <w:p w14:paraId="62EA3416" w14:textId="77777777" w:rsidR="008C000F" w:rsidRPr="00C72815" w:rsidRDefault="008C000F" w:rsidP="003E7CB8">
      <w:pPr>
        <w:rPr>
          <w:rFonts w:ascii="Corbel" w:hAnsi="Corbel"/>
          <w:sz w:val="22"/>
        </w:rPr>
      </w:pPr>
    </w:p>
    <w:p w14:paraId="4DDD1F69" w14:textId="77777777" w:rsidR="00325DC1" w:rsidRPr="00C72815" w:rsidRDefault="00FF58DA" w:rsidP="004450AC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1</w:t>
      </w:r>
      <w:r w:rsidR="005427EF" w:rsidRPr="00C72815">
        <w:rPr>
          <w:rFonts w:ascii="Corbel" w:hAnsi="Corbel"/>
          <w:sz w:val="22"/>
        </w:rPr>
        <w:t>0</w:t>
      </w:r>
      <w:r w:rsidR="00325DC1" w:rsidRPr="00C72815">
        <w:rPr>
          <w:rFonts w:ascii="Corbel" w:hAnsi="Corbel"/>
          <w:sz w:val="22"/>
        </w:rPr>
        <w:t>. člen</w:t>
      </w:r>
    </w:p>
    <w:p w14:paraId="370ADCCE" w14:textId="77777777" w:rsidR="00AE12A6" w:rsidRPr="00C72815" w:rsidRDefault="00AE12A6" w:rsidP="004450AC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(Osebni podatki)</w:t>
      </w:r>
    </w:p>
    <w:p w14:paraId="36C5A6A0" w14:textId="77777777" w:rsidR="00AE12A6" w:rsidRPr="00C72815" w:rsidRDefault="00AE12A6" w:rsidP="00AE12A6">
      <w:pPr>
        <w:jc w:val="both"/>
        <w:rPr>
          <w:rFonts w:ascii="Corbel" w:hAnsi="Corbel"/>
          <w:sz w:val="22"/>
        </w:rPr>
      </w:pPr>
    </w:p>
    <w:p w14:paraId="57960F28" w14:textId="77777777" w:rsidR="00AE12A6" w:rsidRPr="00C72815" w:rsidRDefault="00AE12A6" w:rsidP="00AE12A6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lastRenderedPageBreak/>
        <w:t>Pogodbeni stranki bosta osebne podatke, ki jih bosta pridobili za in v zvezi z izvajanjem te pogodbe uporabljali izključno za namen izvajanja te pogodbe. Pogodbeni stranki bosta posamezniku, katerega osebne podatke sta pridobili, zagotovili (i) pravico do seznanitve, ki mu omogoča vpogled v evidenco o obdelavi osebnih podatkov, (ii) prepis in kopiranje osebnih podatkov, ki se nanašajo nanj oz. posredovanje izpisa osebnih podatkov, ki so vsebovani v zbirki osebnih podatkov in se nanašajo nanj, (iii) pravico zahtevati dopolnitev, popravek, blokiranje ali izbris osebnih podatkov ter  (iv) zaščito osebnih podatkov, vse v skladu z veljavni predpisi o varstvu osebnih podatkov.</w:t>
      </w:r>
    </w:p>
    <w:p w14:paraId="32D052DD" w14:textId="77777777" w:rsidR="00AE12A6" w:rsidRPr="00C72815" w:rsidRDefault="00AE12A6" w:rsidP="004450AC">
      <w:pPr>
        <w:jc w:val="center"/>
        <w:rPr>
          <w:rFonts w:ascii="Corbel" w:hAnsi="Corbel"/>
          <w:sz w:val="22"/>
        </w:rPr>
      </w:pPr>
    </w:p>
    <w:p w14:paraId="7D07C03F" w14:textId="77777777" w:rsidR="00325DC1" w:rsidRPr="00C72815" w:rsidRDefault="005427EF" w:rsidP="004450AC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11</w:t>
      </w:r>
      <w:r w:rsidR="00325DC1" w:rsidRPr="00C72815">
        <w:rPr>
          <w:rFonts w:ascii="Corbel" w:hAnsi="Corbel"/>
          <w:sz w:val="22"/>
        </w:rPr>
        <w:t>. člen</w:t>
      </w:r>
    </w:p>
    <w:p w14:paraId="2D673A88" w14:textId="77777777" w:rsidR="00325DC1" w:rsidRPr="00C72815" w:rsidRDefault="00325DC1" w:rsidP="003F010D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CD1E25" w:rsidRPr="00C72815">
        <w:rPr>
          <w:rFonts w:ascii="Corbel" w:hAnsi="Corbel"/>
          <w:sz w:val="22"/>
        </w:rPr>
        <w:t>R</w:t>
      </w:r>
      <w:r w:rsidRPr="00C72815">
        <w:rPr>
          <w:rFonts w:ascii="Corbel" w:hAnsi="Corbel"/>
          <w:sz w:val="22"/>
        </w:rPr>
        <w:t>eševanje sporov)</w:t>
      </w:r>
    </w:p>
    <w:p w14:paraId="6C3D40CE" w14:textId="77777777" w:rsidR="00325DC1" w:rsidRPr="00C72815" w:rsidRDefault="00325DC1" w:rsidP="00325DC1">
      <w:pPr>
        <w:ind w:left="-360"/>
        <w:jc w:val="center"/>
        <w:rPr>
          <w:rFonts w:ascii="Corbel" w:hAnsi="Corbel"/>
          <w:sz w:val="22"/>
        </w:rPr>
      </w:pPr>
    </w:p>
    <w:p w14:paraId="04EC1108" w14:textId="77777777" w:rsidR="003E7CB8" w:rsidRPr="00C72815" w:rsidRDefault="00325DC1" w:rsidP="003E7CB8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Pogodbeni stran</w:t>
      </w:r>
      <w:r w:rsidR="00D33013" w:rsidRPr="00C72815">
        <w:rPr>
          <w:rFonts w:ascii="Corbel" w:hAnsi="Corbel"/>
          <w:sz w:val="22"/>
        </w:rPr>
        <w:t>k</w:t>
      </w:r>
      <w:r w:rsidRPr="00C72815">
        <w:rPr>
          <w:rFonts w:ascii="Corbel" w:hAnsi="Corbel"/>
          <w:sz w:val="22"/>
        </w:rPr>
        <w:t>i se zavezujeta, da bosta morebitne spore iz te pogodbe rešili sporazumno. V primeru, da sporazumna rešitev spora ni mogoča, s</w:t>
      </w:r>
      <w:r w:rsidR="00BF5EA9" w:rsidRPr="00C72815">
        <w:rPr>
          <w:rFonts w:ascii="Corbel" w:hAnsi="Corbel"/>
          <w:sz w:val="22"/>
        </w:rPr>
        <w:t>e z</w:t>
      </w:r>
      <w:r w:rsidRPr="00C72815">
        <w:rPr>
          <w:rFonts w:ascii="Corbel" w:hAnsi="Corbel"/>
          <w:sz w:val="22"/>
        </w:rPr>
        <w:t xml:space="preserve">adeva preda stvarno pristojnemu sodišču v Ljubljani. </w:t>
      </w:r>
    </w:p>
    <w:p w14:paraId="6F560C7C" w14:textId="77777777" w:rsidR="000308CC" w:rsidRDefault="000308CC" w:rsidP="003E7CB8">
      <w:pPr>
        <w:jc w:val="center"/>
        <w:rPr>
          <w:rFonts w:ascii="Corbel" w:hAnsi="Corbel"/>
          <w:sz w:val="22"/>
        </w:rPr>
      </w:pPr>
    </w:p>
    <w:p w14:paraId="5329F42C" w14:textId="77777777" w:rsidR="00325DC1" w:rsidRPr="00C72815" w:rsidRDefault="00B00DD1" w:rsidP="003E7CB8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12</w:t>
      </w:r>
      <w:r w:rsidR="00325DC1" w:rsidRPr="00C72815">
        <w:rPr>
          <w:rFonts w:ascii="Corbel" w:hAnsi="Corbel"/>
          <w:sz w:val="22"/>
        </w:rPr>
        <w:t>. člen</w:t>
      </w:r>
    </w:p>
    <w:p w14:paraId="0B891108" w14:textId="77777777" w:rsidR="00BF5EA9" w:rsidRPr="00C72815" w:rsidRDefault="00325DC1" w:rsidP="00BF5EA9">
      <w:pPr>
        <w:jc w:val="center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(</w:t>
      </w:r>
      <w:r w:rsidR="00CD1E25" w:rsidRPr="00C72815">
        <w:rPr>
          <w:rFonts w:ascii="Corbel" w:hAnsi="Corbel"/>
          <w:sz w:val="22"/>
        </w:rPr>
        <w:t>V</w:t>
      </w:r>
      <w:r w:rsidR="0032457D" w:rsidRPr="00C72815">
        <w:rPr>
          <w:rFonts w:ascii="Corbel" w:hAnsi="Corbel"/>
          <w:sz w:val="22"/>
        </w:rPr>
        <w:t>eljavnost pogodbe</w:t>
      </w:r>
      <w:r w:rsidRPr="00C72815">
        <w:rPr>
          <w:rFonts w:ascii="Corbel" w:hAnsi="Corbel"/>
          <w:sz w:val="22"/>
        </w:rPr>
        <w:t>)</w:t>
      </w:r>
    </w:p>
    <w:p w14:paraId="245F199A" w14:textId="77777777" w:rsidR="00BF5EA9" w:rsidRPr="00C72815" w:rsidRDefault="00BF5EA9" w:rsidP="00BF5EA9">
      <w:pPr>
        <w:jc w:val="center"/>
        <w:rPr>
          <w:rFonts w:ascii="Corbel" w:hAnsi="Corbel"/>
          <w:sz w:val="22"/>
        </w:rPr>
      </w:pPr>
    </w:p>
    <w:p w14:paraId="6F65FD89" w14:textId="77777777" w:rsidR="00325DC1" w:rsidRPr="00C72815" w:rsidRDefault="00325DC1" w:rsidP="003E7CB8">
      <w:pPr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Ta pogodba je </w:t>
      </w:r>
      <w:r w:rsidR="00012A9E" w:rsidRPr="00C72815">
        <w:rPr>
          <w:rFonts w:ascii="Corbel" w:hAnsi="Corbel"/>
          <w:sz w:val="22"/>
        </w:rPr>
        <w:t>sestavljena</w:t>
      </w:r>
      <w:r w:rsidRPr="00C72815">
        <w:rPr>
          <w:rFonts w:ascii="Corbel" w:hAnsi="Corbel"/>
          <w:sz w:val="22"/>
        </w:rPr>
        <w:t xml:space="preserve"> v dveh (2) enakih izvodih ter stopi v veljavo z dnem, ko jo podpišeta pooblaščena predstavnika obeh strank. Vsaka stranka prejme po en (1) izvod</w:t>
      </w:r>
      <w:r w:rsidR="00012A9E" w:rsidRPr="00C72815">
        <w:rPr>
          <w:rFonts w:ascii="Corbel" w:hAnsi="Corbel"/>
          <w:sz w:val="22"/>
        </w:rPr>
        <w:t>.</w:t>
      </w:r>
    </w:p>
    <w:p w14:paraId="36BC73BF" w14:textId="77777777" w:rsidR="003E7CB8" w:rsidRPr="00C72815" w:rsidRDefault="003E7CB8" w:rsidP="003E7CB8">
      <w:pPr>
        <w:rPr>
          <w:rFonts w:ascii="Corbel" w:hAnsi="Corbel"/>
          <w:sz w:val="22"/>
        </w:rPr>
      </w:pPr>
    </w:p>
    <w:p w14:paraId="76B12D57" w14:textId="77777777" w:rsidR="003E7CB8" w:rsidRPr="00C72815" w:rsidRDefault="003E7CB8" w:rsidP="003E7CB8">
      <w:pPr>
        <w:rPr>
          <w:rFonts w:ascii="Corbel" w:hAnsi="Corbel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25DC1" w:rsidRPr="00C72815" w14:paraId="0DF9C6B0" w14:textId="77777777" w:rsidTr="003E7CB8">
        <w:tc>
          <w:tcPr>
            <w:tcW w:w="4606" w:type="dxa"/>
          </w:tcPr>
          <w:p w14:paraId="06256356" w14:textId="77777777" w:rsidR="00DA357E" w:rsidRPr="00C72815" w:rsidRDefault="00DA357E" w:rsidP="00325DC1">
            <w:pPr>
              <w:jc w:val="both"/>
              <w:rPr>
                <w:rFonts w:ascii="Corbel" w:hAnsi="Corbel"/>
                <w:sz w:val="22"/>
              </w:rPr>
            </w:pPr>
          </w:p>
          <w:p w14:paraId="6360901D" w14:textId="77777777" w:rsidR="00325DC1" w:rsidRPr="00C72815" w:rsidRDefault="00325DC1" w:rsidP="00325DC1">
            <w:pPr>
              <w:jc w:val="both"/>
              <w:rPr>
                <w:rFonts w:ascii="Corbel" w:hAnsi="Corbel"/>
                <w:sz w:val="22"/>
              </w:rPr>
            </w:pPr>
            <w:r w:rsidRPr="00C72815">
              <w:rPr>
                <w:rFonts w:ascii="Corbel" w:hAnsi="Corbel"/>
                <w:sz w:val="22"/>
              </w:rPr>
              <w:t>V Ljubljani, dne ………..</w:t>
            </w:r>
          </w:p>
        </w:tc>
        <w:tc>
          <w:tcPr>
            <w:tcW w:w="4606" w:type="dxa"/>
          </w:tcPr>
          <w:p w14:paraId="0A859961" w14:textId="77777777" w:rsidR="003E7CB8" w:rsidRPr="00C72815" w:rsidRDefault="003E7CB8" w:rsidP="00325D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</w:p>
          <w:p w14:paraId="4259E6D8" w14:textId="77777777" w:rsidR="00DA357E" w:rsidRPr="00C72815" w:rsidRDefault="003E7CB8" w:rsidP="00325D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  <w:r w:rsidRPr="00C72815">
              <w:rPr>
                <w:rFonts w:ascii="Corbel" w:hAnsi="Corbel"/>
                <w:sz w:val="22"/>
              </w:rPr>
              <w:t>V</w:t>
            </w:r>
            <w:r w:rsidR="00DA357E" w:rsidRPr="00C72815">
              <w:rPr>
                <w:rFonts w:ascii="Corbel" w:hAnsi="Corbel"/>
                <w:sz w:val="22"/>
              </w:rPr>
              <w:t xml:space="preserve">………………….., dne………………. </w:t>
            </w:r>
          </w:p>
        </w:tc>
      </w:tr>
      <w:tr w:rsidR="00325DC1" w:rsidRPr="00C72815" w14:paraId="5CCA56BC" w14:textId="77777777" w:rsidTr="003E7CB8">
        <w:tc>
          <w:tcPr>
            <w:tcW w:w="4606" w:type="dxa"/>
          </w:tcPr>
          <w:p w14:paraId="4247F5BA" w14:textId="77777777" w:rsidR="00DA357E" w:rsidRPr="00C72815" w:rsidRDefault="00DA357E" w:rsidP="00325D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</w:p>
          <w:p w14:paraId="5DAAA55A" w14:textId="77777777" w:rsidR="00325DC1" w:rsidRPr="00C72815" w:rsidRDefault="00325DC1" w:rsidP="00325D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  <w:r w:rsidRPr="00C72815">
              <w:rPr>
                <w:rFonts w:ascii="Corbel" w:hAnsi="Corbel"/>
                <w:sz w:val="22"/>
              </w:rPr>
              <w:t xml:space="preserve">Za izvajalca:                                                                              </w:t>
            </w:r>
          </w:p>
        </w:tc>
        <w:tc>
          <w:tcPr>
            <w:tcW w:w="4606" w:type="dxa"/>
          </w:tcPr>
          <w:p w14:paraId="76966427" w14:textId="77777777" w:rsidR="00DA357E" w:rsidRPr="00C72815" w:rsidRDefault="00DA357E" w:rsidP="00325DC1">
            <w:pPr>
              <w:jc w:val="both"/>
              <w:rPr>
                <w:rFonts w:ascii="Corbel" w:hAnsi="Corbel"/>
                <w:sz w:val="22"/>
              </w:rPr>
            </w:pPr>
          </w:p>
          <w:p w14:paraId="028D330B" w14:textId="77777777" w:rsidR="00325DC1" w:rsidRPr="00C72815" w:rsidRDefault="00325DC1" w:rsidP="00325DC1">
            <w:pPr>
              <w:jc w:val="both"/>
              <w:rPr>
                <w:rFonts w:ascii="Corbel" w:hAnsi="Corbel"/>
                <w:sz w:val="22"/>
              </w:rPr>
            </w:pPr>
            <w:r w:rsidRPr="00C72815">
              <w:rPr>
                <w:rFonts w:ascii="Corbel" w:hAnsi="Corbel"/>
                <w:sz w:val="22"/>
              </w:rPr>
              <w:t>Za prijavitelja:</w:t>
            </w:r>
          </w:p>
          <w:p w14:paraId="7DEBDEAC" w14:textId="77777777" w:rsidR="00325DC1" w:rsidRPr="00C72815" w:rsidRDefault="00325DC1" w:rsidP="00325D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rbel" w:hAnsi="Corbel"/>
                <w:sz w:val="22"/>
              </w:rPr>
            </w:pPr>
          </w:p>
        </w:tc>
      </w:tr>
      <w:tr w:rsidR="00325DC1" w:rsidRPr="00C72815" w14:paraId="2567FD27" w14:textId="77777777" w:rsidTr="003E7CB8">
        <w:tc>
          <w:tcPr>
            <w:tcW w:w="4606" w:type="dxa"/>
          </w:tcPr>
          <w:p w14:paraId="596E4A94" w14:textId="77777777" w:rsidR="00325DC1" w:rsidRPr="00C72815" w:rsidRDefault="00325DC1" w:rsidP="00BF5EA9">
            <w:pPr>
              <w:rPr>
                <w:rFonts w:ascii="Corbel" w:hAnsi="Corbel"/>
                <w:sz w:val="22"/>
              </w:rPr>
            </w:pPr>
            <w:r w:rsidRPr="00C72815">
              <w:rPr>
                <w:rFonts w:ascii="Corbel" w:hAnsi="Corbel"/>
                <w:sz w:val="22"/>
              </w:rPr>
              <w:t>Ekvilib</w:t>
            </w:r>
            <w:r w:rsidR="00BF5EA9" w:rsidRPr="00C72815">
              <w:rPr>
                <w:rFonts w:ascii="Corbel" w:hAnsi="Corbel"/>
                <w:sz w:val="22"/>
              </w:rPr>
              <w:t xml:space="preserve"> Inštitut</w:t>
            </w:r>
          </w:p>
          <w:p w14:paraId="772FF943" w14:textId="77777777" w:rsidR="00D95600" w:rsidRPr="00C72815" w:rsidRDefault="00D95600" w:rsidP="00BF5EA9">
            <w:pPr>
              <w:rPr>
                <w:rFonts w:ascii="Corbel" w:hAnsi="Corbel"/>
                <w:sz w:val="22"/>
              </w:rPr>
            </w:pPr>
          </w:p>
          <w:p w14:paraId="067A75F5" w14:textId="77777777" w:rsidR="00325DC1" w:rsidRPr="00C72815" w:rsidRDefault="00D95600" w:rsidP="00D95600">
            <w:pPr>
              <w:rPr>
                <w:rFonts w:ascii="Corbel" w:hAnsi="Corbel"/>
                <w:sz w:val="22"/>
              </w:rPr>
            </w:pPr>
            <w:r w:rsidRPr="00C72815">
              <w:rPr>
                <w:rFonts w:ascii="Corbel" w:hAnsi="Corbel"/>
                <w:sz w:val="22"/>
              </w:rPr>
              <w:t>Aleš Kranjc Kušlan</w:t>
            </w:r>
          </w:p>
        </w:tc>
        <w:tc>
          <w:tcPr>
            <w:tcW w:w="4606" w:type="dxa"/>
          </w:tcPr>
          <w:p w14:paraId="230BD9CC" w14:textId="77777777" w:rsidR="00F972EB" w:rsidRPr="00C72815" w:rsidRDefault="00B53136" w:rsidP="00EE27B4">
            <w:pPr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  <w:r w:rsidRPr="00C72815">
              <w:rPr>
                <w:rFonts w:ascii="Corbel" w:hAnsi="Corbel"/>
                <w:sz w:val="22"/>
              </w:rPr>
              <w:fldChar w:fldCharType="begin"/>
            </w:r>
            <w:r w:rsidRPr="00C72815">
              <w:rPr>
                <w:rFonts w:ascii="Corbel" w:hAnsi="Corbel"/>
                <w:sz w:val="22"/>
              </w:rPr>
              <w:instrText xml:space="preserve"> MERGEFIELD "Ime_podjetja" </w:instrText>
            </w:r>
            <w:r w:rsidRPr="00C72815">
              <w:rPr>
                <w:rFonts w:ascii="Corbel" w:hAnsi="Corbel"/>
                <w:sz w:val="22"/>
              </w:rPr>
              <w:fldChar w:fldCharType="separate"/>
            </w:r>
            <w:r w:rsidR="00E44E12" w:rsidRPr="00C72815">
              <w:rPr>
                <w:rFonts w:ascii="Corbel" w:hAnsi="Corbel"/>
                <w:noProof/>
                <w:sz w:val="22"/>
              </w:rPr>
              <w:t>«Ime_podjetja»</w:t>
            </w:r>
            <w:r w:rsidRPr="00C72815">
              <w:rPr>
                <w:rFonts w:ascii="Corbel" w:hAnsi="Corbel"/>
                <w:sz w:val="22"/>
              </w:rPr>
              <w:fldChar w:fldCharType="end"/>
            </w:r>
          </w:p>
          <w:p w14:paraId="18AF3DE1" w14:textId="77777777" w:rsidR="00F972EB" w:rsidRPr="00C72815" w:rsidRDefault="00F972EB" w:rsidP="00EE27B4">
            <w:pPr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</w:p>
          <w:p w14:paraId="15E5A141" w14:textId="77777777" w:rsidR="00EE27B4" w:rsidRPr="00C72815" w:rsidRDefault="00B53136" w:rsidP="00EE27B4">
            <w:pPr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  <w:r w:rsidRPr="00C72815">
              <w:rPr>
                <w:rFonts w:ascii="Corbel" w:hAnsi="Corbel"/>
                <w:sz w:val="22"/>
              </w:rPr>
              <w:fldChar w:fldCharType="begin"/>
            </w:r>
            <w:r w:rsidRPr="00C72815">
              <w:rPr>
                <w:rFonts w:ascii="Corbel" w:hAnsi="Corbel"/>
                <w:sz w:val="22"/>
              </w:rPr>
              <w:instrText xml:space="preserve"> MERGEFIELD "Zastopa" </w:instrText>
            </w:r>
            <w:r w:rsidRPr="00C72815">
              <w:rPr>
                <w:rFonts w:ascii="Corbel" w:hAnsi="Corbel"/>
                <w:sz w:val="22"/>
              </w:rPr>
              <w:fldChar w:fldCharType="separate"/>
            </w:r>
            <w:r w:rsidR="00E44E12" w:rsidRPr="00C72815">
              <w:rPr>
                <w:rFonts w:ascii="Corbel" w:hAnsi="Corbel"/>
                <w:noProof/>
                <w:sz w:val="22"/>
              </w:rPr>
              <w:t>«Zastopa»</w:t>
            </w:r>
            <w:r w:rsidRPr="00C72815">
              <w:rPr>
                <w:rFonts w:ascii="Corbel" w:hAnsi="Corbel"/>
                <w:sz w:val="22"/>
              </w:rPr>
              <w:fldChar w:fldCharType="end"/>
            </w:r>
          </w:p>
        </w:tc>
      </w:tr>
    </w:tbl>
    <w:p w14:paraId="21678009" w14:textId="77777777" w:rsidR="00325DC1" w:rsidRPr="00C72815" w:rsidRDefault="00325DC1" w:rsidP="003E7CB8">
      <w:pPr>
        <w:jc w:val="both"/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 xml:space="preserve">  </w:t>
      </w:r>
    </w:p>
    <w:p w14:paraId="1AA79BF5" w14:textId="77777777" w:rsidR="00C4220B" w:rsidRPr="00C72815" w:rsidRDefault="00C4220B" w:rsidP="00881772">
      <w:pPr>
        <w:rPr>
          <w:rFonts w:ascii="Corbel" w:hAnsi="Corbel"/>
          <w:sz w:val="22"/>
        </w:rPr>
      </w:pPr>
    </w:p>
    <w:p w14:paraId="2B16D2CF" w14:textId="77777777" w:rsidR="00C72815" w:rsidRPr="00C72815" w:rsidRDefault="00C72815" w:rsidP="00881772">
      <w:pPr>
        <w:rPr>
          <w:rFonts w:ascii="Corbel" w:hAnsi="Corbel"/>
          <w:sz w:val="22"/>
        </w:rPr>
      </w:pPr>
    </w:p>
    <w:p w14:paraId="25A209A5" w14:textId="77777777" w:rsidR="00AE12A6" w:rsidRPr="00C72815" w:rsidRDefault="00AE12A6" w:rsidP="00881772">
      <w:pPr>
        <w:rPr>
          <w:rFonts w:ascii="Corbel" w:hAnsi="Corbel"/>
          <w:sz w:val="22"/>
        </w:rPr>
      </w:pPr>
    </w:p>
    <w:p w14:paraId="5458CC7E" w14:textId="77777777" w:rsidR="00AE12A6" w:rsidRPr="00C72815" w:rsidRDefault="00AE12A6" w:rsidP="00881772">
      <w:pPr>
        <w:rPr>
          <w:rFonts w:ascii="Corbel" w:hAnsi="Corbel"/>
          <w:sz w:val="22"/>
        </w:rPr>
      </w:pPr>
    </w:p>
    <w:p w14:paraId="6DA9D789" w14:textId="77777777" w:rsidR="00AE12A6" w:rsidRPr="00C72815" w:rsidRDefault="00AE12A6" w:rsidP="00881772">
      <w:pPr>
        <w:rPr>
          <w:rFonts w:ascii="Corbel" w:hAnsi="Corbel"/>
          <w:sz w:val="22"/>
        </w:rPr>
      </w:pPr>
    </w:p>
    <w:p w14:paraId="27BE93D7" w14:textId="77777777" w:rsidR="00AE12A6" w:rsidRPr="00C72815" w:rsidRDefault="00AE12A6" w:rsidP="00881772">
      <w:pPr>
        <w:rPr>
          <w:rFonts w:ascii="Corbel" w:hAnsi="Corbel"/>
          <w:sz w:val="22"/>
        </w:rPr>
      </w:pPr>
    </w:p>
    <w:p w14:paraId="553A5654" w14:textId="77777777" w:rsidR="00AE12A6" w:rsidRPr="00C72815" w:rsidRDefault="00AE12A6" w:rsidP="00881772">
      <w:pPr>
        <w:rPr>
          <w:rFonts w:ascii="Corbel" w:hAnsi="Corbel"/>
          <w:sz w:val="22"/>
        </w:rPr>
      </w:pPr>
    </w:p>
    <w:p w14:paraId="3A0EA956" w14:textId="77777777" w:rsidR="00AE12A6" w:rsidRPr="00C72815" w:rsidRDefault="00AE12A6" w:rsidP="00881772">
      <w:pPr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Priloga:</w:t>
      </w:r>
    </w:p>
    <w:p w14:paraId="5F831365" w14:textId="6BB449D4" w:rsidR="00AE12A6" w:rsidRPr="00C72815" w:rsidRDefault="00AE12A6" w:rsidP="00AE12A6">
      <w:pPr>
        <w:pStyle w:val="Odstavekseznama"/>
        <w:numPr>
          <w:ilvl w:val="0"/>
          <w:numId w:val="10"/>
        </w:numPr>
        <w:rPr>
          <w:rFonts w:ascii="Corbel" w:hAnsi="Corbel"/>
          <w:sz w:val="22"/>
        </w:rPr>
      </w:pPr>
      <w:r w:rsidRPr="00C72815">
        <w:rPr>
          <w:rFonts w:ascii="Corbel" w:hAnsi="Corbel"/>
          <w:sz w:val="22"/>
        </w:rPr>
        <w:t>Pravila in postopek za pridobitev pristopnega in naprednega certifikata "Družbeno odgovoren delodajalec", verzija 1.</w:t>
      </w:r>
      <w:r w:rsidR="00475632">
        <w:rPr>
          <w:rFonts w:ascii="Corbel" w:hAnsi="Corbel"/>
          <w:sz w:val="22"/>
        </w:rPr>
        <w:t>5</w:t>
      </w:r>
    </w:p>
    <w:sectPr w:rsidR="00AE12A6" w:rsidRPr="00C72815" w:rsidSect="00960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273" w:right="1418" w:bottom="1418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C71D" w14:textId="77777777" w:rsidR="00072191" w:rsidRDefault="00072191">
      <w:r>
        <w:separator/>
      </w:r>
    </w:p>
  </w:endnote>
  <w:endnote w:type="continuationSeparator" w:id="0">
    <w:p w14:paraId="12483B18" w14:textId="77777777" w:rsidR="00072191" w:rsidRDefault="0007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86A3" w14:textId="77777777" w:rsidR="00475632" w:rsidRDefault="004756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5F05" w14:textId="77777777" w:rsidR="00E44E12" w:rsidRPr="003E7CB8" w:rsidRDefault="00E44E12" w:rsidP="003E7CB8">
    <w:pPr>
      <w:pStyle w:val="onas1"/>
      <w:tabs>
        <w:tab w:val="left" w:pos="240"/>
        <w:tab w:val="center" w:pos="4818"/>
      </w:tabs>
      <w:jc w:val="center"/>
      <w:rPr>
        <w:rFonts w:ascii="Corbel" w:hAnsi="Corbel" w:cs="Arial"/>
        <w:b w:val="0"/>
        <w:sz w:val="16"/>
        <w:szCs w:val="16"/>
      </w:rPr>
    </w:pPr>
    <w:r w:rsidRPr="003E7CB8">
      <w:rPr>
        <w:rFonts w:ascii="Corbel" w:hAnsi="Corbel" w:cs="Arial"/>
        <w:b w:val="0"/>
        <w:sz w:val="16"/>
        <w:szCs w:val="16"/>
      </w:rPr>
      <w:t>Ekvilib Inštitut, zavod, Šišenska c. 89, 1000 Ljubljana, DŠ: SI83108459, matična št.: 1839713, vpis: Okrožno sodišče Ljubljana</w:t>
    </w:r>
    <w:r w:rsidRPr="003E7CB8">
      <w:rPr>
        <w:rFonts w:ascii="Corbel" w:hAnsi="Corbel" w:cs="Arial"/>
        <w:b w:val="0"/>
        <w:sz w:val="16"/>
        <w:szCs w:val="16"/>
      </w:rPr>
      <w:br/>
    </w:r>
    <w:proofErr w:type="spellStart"/>
    <w:r w:rsidRPr="003E7CB8">
      <w:rPr>
        <w:rFonts w:ascii="Corbel" w:hAnsi="Corbel" w:cs="Arial"/>
        <w:b w:val="0"/>
        <w:sz w:val="16"/>
        <w:szCs w:val="16"/>
      </w:rPr>
      <w:t>tel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: +386 (0)1 430 37 51, </w:t>
    </w:r>
    <w:proofErr w:type="spellStart"/>
    <w:r w:rsidRPr="003E7CB8">
      <w:rPr>
        <w:rFonts w:ascii="Corbel" w:hAnsi="Corbel" w:cs="Arial"/>
        <w:b w:val="0"/>
        <w:sz w:val="16"/>
        <w:szCs w:val="16"/>
      </w:rPr>
      <w:t>fax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: +386 (0)59 035 581, </w:t>
    </w:r>
    <w:r w:rsidRPr="003E7CB8">
      <w:rPr>
        <w:rFonts w:ascii="Corbel" w:hAnsi="Corbel"/>
        <w:b w:val="0"/>
      </w:rPr>
      <w:t>info@ekvilib.org</w:t>
    </w:r>
    <w:r w:rsidRPr="003E7CB8">
      <w:rPr>
        <w:rFonts w:ascii="Corbel" w:hAnsi="Corbel" w:cs="Arial"/>
        <w:b w:val="0"/>
        <w:sz w:val="16"/>
        <w:szCs w:val="16"/>
      </w:rPr>
      <w:t>, www.ekvilib.org</w:t>
    </w:r>
  </w:p>
  <w:p w14:paraId="797AFD7B" w14:textId="77777777" w:rsidR="00E44E12" w:rsidRDefault="00E44E12" w:rsidP="0064796B">
    <w:pPr>
      <w:pStyle w:val="onas1"/>
      <w:ind w:left="-284" w:firstLine="284"/>
      <w:jc w:val="both"/>
      <w:rPr>
        <w:rFonts w:ascii="Arial" w:hAnsi="Arial" w:cs="Arial"/>
        <w:b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59B4" w14:textId="77777777" w:rsidR="00E44E12" w:rsidRPr="003E7CB8" w:rsidRDefault="00E44E12" w:rsidP="003E7CB8">
    <w:pPr>
      <w:pStyle w:val="onas1"/>
      <w:jc w:val="center"/>
      <w:rPr>
        <w:rFonts w:ascii="Corbel" w:hAnsi="Corbel" w:cs="Arial"/>
        <w:b w:val="0"/>
        <w:sz w:val="16"/>
        <w:szCs w:val="16"/>
      </w:rPr>
    </w:pPr>
    <w:r w:rsidRPr="003E7CB8">
      <w:rPr>
        <w:rFonts w:ascii="Corbel" w:hAnsi="Corbel" w:cs="Arial"/>
        <w:b w:val="0"/>
        <w:sz w:val="16"/>
        <w:szCs w:val="16"/>
      </w:rPr>
      <w:t>Ekvilib Inštitut, zavod, Šišenska c. 89, 1000 Ljubljana, DŠ: SI83108459, matična št.: 1839713, vpis: Okrožno sodišče Ljubljana</w:t>
    </w:r>
    <w:r w:rsidRPr="003E7CB8">
      <w:rPr>
        <w:rFonts w:ascii="Corbel" w:hAnsi="Corbel" w:cs="Arial"/>
        <w:b w:val="0"/>
        <w:sz w:val="16"/>
        <w:szCs w:val="16"/>
      </w:rPr>
      <w:br/>
    </w:r>
    <w:proofErr w:type="spellStart"/>
    <w:r w:rsidRPr="003E7CB8">
      <w:rPr>
        <w:rFonts w:ascii="Corbel" w:hAnsi="Corbel" w:cs="Arial"/>
        <w:b w:val="0"/>
        <w:sz w:val="16"/>
        <w:szCs w:val="16"/>
      </w:rPr>
      <w:t>tel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: +386 (0)1 430 37 51, </w:t>
    </w:r>
    <w:proofErr w:type="spellStart"/>
    <w:r w:rsidRPr="003E7CB8">
      <w:rPr>
        <w:rFonts w:ascii="Corbel" w:hAnsi="Corbel" w:cs="Arial"/>
        <w:b w:val="0"/>
        <w:sz w:val="16"/>
        <w:szCs w:val="16"/>
      </w:rPr>
      <w:t>fax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: +386 (0)59 035 581, </w:t>
    </w:r>
    <w:r w:rsidRPr="003E7CB8">
      <w:rPr>
        <w:rFonts w:ascii="Corbel" w:hAnsi="Corbel"/>
        <w:b w:val="0"/>
      </w:rPr>
      <w:t>info@ekvilib.org</w:t>
    </w:r>
    <w:r w:rsidRPr="003E7CB8">
      <w:rPr>
        <w:rFonts w:ascii="Corbel" w:hAnsi="Corbel" w:cs="Arial"/>
        <w:b w:val="0"/>
        <w:sz w:val="16"/>
        <w:szCs w:val="16"/>
      </w:rPr>
      <w:t>, www.ekvilib.org</w:t>
    </w:r>
  </w:p>
  <w:p w14:paraId="54744A65" w14:textId="77777777" w:rsidR="00E44E12" w:rsidRDefault="00E44E12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815">
      <w:rPr>
        <w:noProof/>
      </w:rPr>
      <w:t>1</w:t>
    </w:r>
    <w:r>
      <w:fldChar w:fldCharType="end"/>
    </w:r>
  </w:p>
  <w:p w14:paraId="0C56F636" w14:textId="77777777" w:rsidR="00E44E12" w:rsidRPr="00BF5EA9" w:rsidRDefault="00E44E12" w:rsidP="00BF5EA9">
    <w:pPr>
      <w:pStyle w:val="Nog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F7B4" w14:textId="77777777" w:rsidR="00072191" w:rsidRDefault="00072191">
      <w:r>
        <w:separator/>
      </w:r>
    </w:p>
  </w:footnote>
  <w:footnote w:type="continuationSeparator" w:id="0">
    <w:p w14:paraId="1DF7E933" w14:textId="77777777" w:rsidR="00072191" w:rsidRDefault="0007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913" w14:textId="4FB873F1" w:rsidR="00475632" w:rsidRDefault="00475632">
    <w:pPr>
      <w:pStyle w:val="Glava"/>
    </w:pPr>
    <w:r>
      <w:rPr>
        <w:noProof/>
      </w:rPr>
      <w:pict w14:anchorId="79370B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95063" o:spid="_x0000_s1026" type="#_x0000_t136" style="position:absolute;margin-left:0;margin-top:0;width:528.35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BRAZE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E3BF" w14:textId="7E4FE87E" w:rsidR="00E44E12" w:rsidRDefault="00475632">
    <w:pPr>
      <w:jc w:val="right"/>
      <w:rPr>
        <w:sz w:val="18"/>
        <w:szCs w:val="18"/>
      </w:rPr>
    </w:pPr>
    <w:r>
      <w:rPr>
        <w:noProof/>
      </w:rPr>
      <w:pict w14:anchorId="1AC478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95064" o:spid="_x0000_s1027" type="#_x0000_t136" style="position:absolute;left:0;text-align:left;margin-left:0;margin-top:0;width:528.35pt;height:150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BRAZEC"/>
        </v:shape>
      </w:pict>
    </w:r>
    <w:r w:rsidR="00E44E12">
      <w:rPr>
        <w:sz w:val="18"/>
        <w:szCs w:val="18"/>
      </w:rPr>
      <w:fldChar w:fldCharType="begin"/>
    </w:r>
    <w:r w:rsidR="00E44E12">
      <w:rPr>
        <w:sz w:val="18"/>
        <w:szCs w:val="18"/>
      </w:rPr>
      <w:instrText xml:space="preserve"> PAGE </w:instrText>
    </w:r>
    <w:r w:rsidR="00E44E12">
      <w:rPr>
        <w:sz w:val="18"/>
        <w:szCs w:val="18"/>
      </w:rPr>
      <w:fldChar w:fldCharType="separate"/>
    </w:r>
    <w:r w:rsidR="000308CC">
      <w:rPr>
        <w:noProof/>
        <w:sz w:val="18"/>
        <w:szCs w:val="18"/>
      </w:rPr>
      <w:t>5</w:t>
    </w:r>
    <w:r w:rsidR="00E44E12">
      <w:rPr>
        <w:sz w:val="18"/>
        <w:szCs w:val="18"/>
      </w:rPr>
      <w:fldChar w:fldCharType="end"/>
    </w:r>
    <w:r w:rsidR="00E44E12">
      <w:rPr>
        <w:sz w:val="18"/>
        <w:szCs w:val="18"/>
      </w:rPr>
      <w:t xml:space="preserve">                                   </w:t>
    </w:r>
  </w:p>
  <w:p w14:paraId="3EEE0F3F" w14:textId="77777777" w:rsidR="00E44E12" w:rsidRDefault="00E44E12">
    <w:pPr>
      <w:jc w:val="right"/>
      <w:rPr>
        <w:sz w:val="18"/>
        <w:szCs w:val="18"/>
      </w:rPr>
    </w:pPr>
  </w:p>
  <w:p w14:paraId="4DCBBD47" w14:textId="77777777" w:rsidR="00E44E12" w:rsidRDefault="00E44E12">
    <w:pPr>
      <w:jc w:val="right"/>
      <w:rPr>
        <w:sz w:val="18"/>
        <w:szCs w:val="18"/>
      </w:rPr>
    </w:pPr>
    <w:r>
      <w:rPr>
        <w:sz w:val="18"/>
        <w:szCs w:val="18"/>
      </w:rPr>
      <w:t xml:space="preserve">     Pogodba o vključitvi v postopek za pridobitev pristopnega certifikata Družbeno odgovoren delodajalec</w:t>
    </w:r>
  </w:p>
  <w:p w14:paraId="1C291B05" w14:textId="77777777" w:rsidR="00E44E12" w:rsidRPr="003E7CB8" w:rsidRDefault="00E44E12">
    <w:pPr>
      <w:jc w:val="right"/>
      <w:rPr>
        <w:rFonts w:ascii="Corbel" w:hAnsi="Corbel" w:cs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026B" w14:textId="21FD8A2C" w:rsidR="00E44E12" w:rsidRDefault="00475632" w:rsidP="00CF12E8">
    <w:pPr>
      <w:pStyle w:val="Glava"/>
      <w:ind w:hanging="709"/>
      <w:jc w:val="both"/>
      <w:rPr>
        <w:noProof/>
        <w:lang w:val="en-GB" w:eastAsia="en-GB"/>
      </w:rPr>
    </w:pPr>
    <w:r>
      <w:rPr>
        <w:noProof/>
      </w:rPr>
      <w:pict w14:anchorId="05D39B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95062" o:spid="_x0000_s1025" type="#_x0000_t136" style="position:absolute;left:0;text-align:left;margin-left:0;margin-top:0;width:528.35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BRAZEC"/>
        </v:shape>
      </w:pict>
    </w:r>
    <w:r w:rsidR="00E44E12" w:rsidRPr="0064796B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E04D468" wp14:editId="2A556C47">
          <wp:simplePos x="0" y="0"/>
          <wp:positionH relativeFrom="margin">
            <wp:posOffset>4488180</wp:posOffset>
          </wp:positionH>
          <wp:positionV relativeFrom="paragraph">
            <wp:posOffset>3175</wp:posOffset>
          </wp:positionV>
          <wp:extent cx="2228850" cy="971550"/>
          <wp:effectExtent l="0" t="0" r="0" b="0"/>
          <wp:wrapTight wrapText="bothSides">
            <wp:wrapPolygon edited="0">
              <wp:start x="1108" y="2118"/>
              <wp:lineTo x="1108" y="20753"/>
              <wp:lineTo x="16062" y="21176"/>
              <wp:lineTo x="16985" y="21176"/>
              <wp:lineTo x="20677" y="20329"/>
              <wp:lineTo x="21046" y="17365"/>
              <wp:lineTo x="20123" y="15671"/>
              <wp:lineTo x="20308" y="13553"/>
              <wp:lineTo x="19385" y="9741"/>
              <wp:lineTo x="19569" y="7200"/>
              <wp:lineTo x="13846" y="2965"/>
              <wp:lineTo x="9600" y="2118"/>
              <wp:lineTo x="1108" y="2118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89" t="37219" r="60799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73765A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A27B91C" wp14:editId="50F52E6E">
          <wp:simplePos x="0" y="0"/>
          <wp:positionH relativeFrom="margin">
            <wp:align>left</wp:align>
          </wp:positionH>
          <wp:positionV relativeFrom="paragraph">
            <wp:posOffset>125095</wp:posOffset>
          </wp:positionV>
          <wp:extent cx="2171700" cy="645795"/>
          <wp:effectExtent l="0" t="0" r="0" b="1905"/>
          <wp:wrapTight wrapText="bothSides">
            <wp:wrapPolygon edited="0">
              <wp:start x="0" y="0"/>
              <wp:lineTo x="0" y="21027"/>
              <wp:lineTo x="21411" y="21027"/>
              <wp:lineTo x="21411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vili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00602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</w:t>
    </w:r>
  </w:p>
  <w:p w14:paraId="2E432DC1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</w:p>
  <w:p w14:paraId="623F1356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</w:p>
  <w:p w14:paraId="28D5BC5C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</w:p>
  <w:p w14:paraId="2AA7E167" w14:textId="77777777" w:rsidR="00E44E12" w:rsidRPr="00CF12E8" w:rsidRDefault="00E44E12" w:rsidP="00CF12E8">
    <w:pPr>
      <w:pStyle w:val="Glava"/>
      <w:ind w:hanging="709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3" w15:restartNumberingAfterBreak="0">
    <w:nsid w:val="01DB5222"/>
    <w:multiLevelType w:val="hybridMultilevel"/>
    <w:tmpl w:val="7636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3ADA"/>
    <w:multiLevelType w:val="hybridMultilevel"/>
    <w:tmpl w:val="4F1EB5F6"/>
    <w:lvl w:ilvl="0" w:tplc="AA7E1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E0C13"/>
    <w:multiLevelType w:val="multilevel"/>
    <w:tmpl w:val="B3EE5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6" w15:restartNumberingAfterBreak="0">
    <w:nsid w:val="602364BB"/>
    <w:multiLevelType w:val="hybridMultilevel"/>
    <w:tmpl w:val="27706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A16071"/>
    <w:multiLevelType w:val="hybridMultilevel"/>
    <w:tmpl w:val="20CA3AA8"/>
    <w:lvl w:ilvl="0" w:tplc="FC2CBE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3142"/>
    <w:multiLevelType w:val="hybridMultilevel"/>
    <w:tmpl w:val="E6669C7C"/>
    <w:lvl w:ilvl="0" w:tplc="33387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573E2"/>
    <w:multiLevelType w:val="hybridMultilevel"/>
    <w:tmpl w:val="CCA2EA72"/>
    <w:lvl w:ilvl="0" w:tplc="09C2A9F0">
      <w:start w:val="2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314279">
    <w:abstractNumId w:val="0"/>
  </w:num>
  <w:num w:numId="2" w16cid:durableId="91435247">
    <w:abstractNumId w:val="1"/>
  </w:num>
  <w:num w:numId="3" w16cid:durableId="1958440527">
    <w:abstractNumId w:val="2"/>
  </w:num>
  <w:num w:numId="4" w16cid:durableId="913974353">
    <w:abstractNumId w:val="4"/>
  </w:num>
  <w:num w:numId="5" w16cid:durableId="661733827">
    <w:abstractNumId w:val="9"/>
  </w:num>
  <w:num w:numId="6" w16cid:durableId="57559231">
    <w:abstractNumId w:val="3"/>
  </w:num>
  <w:num w:numId="7" w16cid:durableId="2143308774">
    <w:abstractNumId w:val="5"/>
  </w:num>
  <w:num w:numId="8" w16cid:durableId="594366790">
    <w:abstractNumId w:val="6"/>
  </w:num>
  <w:num w:numId="9" w16cid:durableId="945427795">
    <w:abstractNumId w:val="8"/>
  </w:num>
  <w:num w:numId="10" w16cid:durableId="2071073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CE"/>
    <w:rsid w:val="000006D5"/>
    <w:rsid w:val="0000079D"/>
    <w:rsid w:val="00003180"/>
    <w:rsid w:val="00012A9E"/>
    <w:rsid w:val="00023DF3"/>
    <w:rsid w:val="000308CC"/>
    <w:rsid w:val="000433C5"/>
    <w:rsid w:val="000579CC"/>
    <w:rsid w:val="00063C3F"/>
    <w:rsid w:val="000645E9"/>
    <w:rsid w:val="0006497D"/>
    <w:rsid w:val="00065833"/>
    <w:rsid w:val="0007203D"/>
    <w:rsid w:val="00072191"/>
    <w:rsid w:val="00075D73"/>
    <w:rsid w:val="00090200"/>
    <w:rsid w:val="00091542"/>
    <w:rsid w:val="000A2D97"/>
    <w:rsid w:val="000A6ADB"/>
    <w:rsid w:val="000B38D3"/>
    <w:rsid w:val="000C7D91"/>
    <w:rsid w:val="000D106B"/>
    <w:rsid w:val="000D4198"/>
    <w:rsid w:val="000D72DF"/>
    <w:rsid w:val="000E735E"/>
    <w:rsid w:val="000E7BBE"/>
    <w:rsid w:val="000F2529"/>
    <w:rsid w:val="000F3B13"/>
    <w:rsid w:val="000F4989"/>
    <w:rsid w:val="0011041A"/>
    <w:rsid w:val="00112C14"/>
    <w:rsid w:val="00115AD3"/>
    <w:rsid w:val="00122605"/>
    <w:rsid w:val="00131674"/>
    <w:rsid w:val="00142F40"/>
    <w:rsid w:val="00146B85"/>
    <w:rsid w:val="00175620"/>
    <w:rsid w:val="001908EA"/>
    <w:rsid w:val="00191751"/>
    <w:rsid w:val="00196778"/>
    <w:rsid w:val="001A4F13"/>
    <w:rsid w:val="001B3963"/>
    <w:rsid w:val="001B3CEE"/>
    <w:rsid w:val="001E377A"/>
    <w:rsid w:val="001F18F9"/>
    <w:rsid w:val="00204754"/>
    <w:rsid w:val="002049BE"/>
    <w:rsid w:val="00227154"/>
    <w:rsid w:val="002343D7"/>
    <w:rsid w:val="00237AF7"/>
    <w:rsid w:val="002423BA"/>
    <w:rsid w:val="00256A61"/>
    <w:rsid w:val="00257E32"/>
    <w:rsid w:val="0026403E"/>
    <w:rsid w:val="00266DEA"/>
    <w:rsid w:val="00275C5E"/>
    <w:rsid w:val="00287E93"/>
    <w:rsid w:val="002969A5"/>
    <w:rsid w:val="002A15AA"/>
    <w:rsid w:val="002A3B55"/>
    <w:rsid w:val="002A7ACD"/>
    <w:rsid w:val="002C6A00"/>
    <w:rsid w:val="002D2808"/>
    <w:rsid w:val="002E1CE7"/>
    <w:rsid w:val="002F025F"/>
    <w:rsid w:val="002F1D1D"/>
    <w:rsid w:val="002F3CCD"/>
    <w:rsid w:val="003110EC"/>
    <w:rsid w:val="00313772"/>
    <w:rsid w:val="00320559"/>
    <w:rsid w:val="0032457D"/>
    <w:rsid w:val="003254FB"/>
    <w:rsid w:val="00325DC1"/>
    <w:rsid w:val="0033201E"/>
    <w:rsid w:val="00336245"/>
    <w:rsid w:val="003412BB"/>
    <w:rsid w:val="003547E5"/>
    <w:rsid w:val="003551A4"/>
    <w:rsid w:val="00361AAB"/>
    <w:rsid w:val="00363922"/>
    <w:rsid w:val="0038790F"/>
    <w:rsid w:val="003A2CD0"/>
    <w:rsid w:val="003A5CEA"/>
    <w:rsid w:val="003B068C"/>
    <w:rsid w:val="003B2B5B"/>
    <w:rsid w:val="003C1A80"/>
    <w:rsid w:val="003C41BC"/>
    <w:rsid w:val="003E0967"/>
    <w:rsid w:val="003E1CD8"/>
    <w:rsid w:val="003E7CB8"/>
    <w:rsid w:val="003F010D"/>
    <w:rsid w:val="00402C44"/>
    <w:rsid w:val="0040374F"/>
    <w:rsid w:val="00411776"/>
    <w:rsid w:val="00431FEA"/>
    <w:rsid w:val="00437CC4"/>
    <w:rsid w:val="004450AC"/>
    <w:rsid w:val="004538D8"/>
    <w:rsid w:val="004560CB"/>
    <w:rsid w:val="00475632"/>
    <w:rsid w:val="0049172F"/>
    <w:rsid w:val="004B06B7"/>
    <w:rsid w:val="004B71DA"/>
    <w:rsid w:val="004D17ED"/>
    <w:rsid w:val="004D3DB4"/>
    <w:rsid w:val="004D4C01"/>
    <w:rsid w:val="004D5918"/>
    <w:rsid w:val="004E2FE5"/>
    <w:rsid w:val="004E3B91"/>
    <w:rsid w:val="004F0098"/>
    <w:rsid w:val="004F3073"/>
    <w:rsid w:val="00506452"/>
    <w:rsid w:val="005153E3"/>
    <w:rsid w:val="00517F6E"/>
    <w:rsid w:val="00532311"/>
    <w:rsid w:val="00541811"/>
    <w:rsid w:val="005427EF"/>
    <w:rsid w:val="00554D41"/>
    <w:rsid w:val="00555D24"/>
    <w:rsid w:val="00581154"/>
    <w:rsid w:val="0058577B"/>
    <w:rsid w:val="005866F0"/>
    <w:rsid w:val="00595A1E"/>
    <w:rsid w:val="0059661D"/>
    <w:rsid w:val="00596632"/>
    <w:rsid w:val="005B6BB5"/>
    <w:rsid w:val="005D7BAB"/>
    <w:rsid w:val="005E0937"/>
    <w:rsid w:val="005E5FE3"/>
    <w:rsid w:val="005F0F24"/>
    <w:rsid w:val="005F1423"/>
    <w:rsid w:val="005F147C"/>
    <w:rsid w:val="00607FBC"/>
    <w:rsid w:val="00611322"/>
    <w:rsid w:val="00611375"/>
    <w:rsid w:val="00611576"/>
    <w:rsid w:val="00611BF9"/>
    <w:rsid w:val="00621E12"/>
    <w:rsid w:val="00622F85"/>
    <w:rsid w:val="00636868"/>
    <w:rsid w:val="00636F42"/>
    <w:rsid w:val="006370DD"/>
    <w:rsid w:val="00637178"/>
    <w:rsid w:val="00642628"/>
    <w:rsid w:val="0064796B"/>
    <w:rsid w:val="006520CE"/>
    <w:rsid w:val="00656C3C"/>
    <w:rsid w:val="006620EB"/>
    <w:rsid w:val="0066544C"/>
    <w:rsid w:val="00673FD4"/>
    <w:rsid w:val="00674032"/>
    <w:rsid w:val="006744DB"/>
    <w:rsid w:val="006777A3"/>
    <w:rsid w:val="006813D9"/>
    <w:rsid w:val="006937F6"/>
    <w:rsid w:val="006B3684"/>
    <w:rsid w:val="006B6598"/>
    <w:rsid w:val="006B71E4"/>
    <w:rsid w:val="006D60E8"/>
    <w:rsid w:val="006D7CCD"/>
    <w:rsid w:val="006E234A"/>
    <w:rsid w:val="006E2C76"/>
    <w:rsid w:val="006E3A48"/>
    <w:rsid w:val="00715CF4"/>
    <w:rsid w:val="00717591"/>
    <w:rsid w:val="00724708"/>
    <w:rsid w:val="007339CF"/>
    <w:rsid w:val="00734002"/>
    <w:rsid w:val="00737967"/>
    <w:rsid w:val="00741CA0"/>
    <w:rsid w:val="00742131"/>
    <w:rsid w:val="007454A8"/>
    <w:rsid w:val="00747CC8"/>
    <w:rsid w:val="00750D76"/>
    <w:rsid w:val="00765C63"/>
    <w:rsid w:val="007765B2"/>
    <w:rsid w:val="007846F0"/>
    <w:rsid w:val="00784875"/>
    <w:rsid w:val="007C518F"/>
    <w:rsid w:val="007C5CE4"/>
    <w:rsid w:val="007D0B8C"/>
    <w:rsid w:val="007F0B3E"/>
    <w:rsid w:val="007F0BA4"/>
    <w:rsid w:val="007F2708"/>
    <w:rsid w:val="007F4593"/>
    <w:rsid w:val="00800C8A"/>
    <w:rsid w:val="0080310C"/>
    <w:rsid w:val="00814307"/>
    <w:rsid w:val="00826026"/>
    <w:rsid w:val="00826124"/>
    <w:rsid w:val="00826EB0"/>
    <w:rsid w:val="00831D35"/>
    <w:rsid w:val="008375D8"/>
    <w:rsid w:val="0084100F"/>
    <w:rsid w:val="008507ED"/>
    <w:rsid w:val="0085153D"/>
    <w:rsid w:val="00862D48"/>
    <w:rsid w:val="00877095"/>
    <w:rsid w:val="00881772"/>
    <w:rsid w:val="00887198"/>
    <w:rsid w:val="00893541"/>
    <w:rsid w:val="00894085"/>
    <w:rsid w:val="008949EE"/>
    <w:rsid w:val="008A098D"/>
    <w:rsid w:val="008A0E2E"/>
    <w:rsid w:val="008A2C11"/>
    <w:rsid w:val="008B027F"/>
    <w:rsid w:val="008B0C64"/>
    <w:rsid w:val="008B151B"/>
    <w:rsid w:val="008B6D4D"/>
    <w:rsid w:val="008B7B27"/>
    <w:rsid w:val="008C000F"/>
    <w:rsid w:val="008C1FBB"/>
    <w:rsid w:val="008E29E3"/>
    <w:rsid w:val="008F5B79"/>
    <w:rsid w:val="009072F1"/>
    <w:rsid w:val="00911046"/>
    <w:rsid w:val="00921808"/>
    <w:rsid w:val="009235A7"/>
    <w:rsid w:val="00932DF9"/>
    <w:rsid w:val="00935613"/>
    <w:rsid w:val="00957A0F"/>
    <w:rsid w:val="0096012C"/>
    <w:rsid w:val="00964772"/>
    <w:rsid w:val="00965DFC"/>
    <w:rsid w:val="00975DF7"/>
    <w:rsid w:val="00984267"/>
    <w:rsid w:val="00986414"/>
    <w:rsid w:val="009938C8"/>
    <w:rsid w:val="00997098"/>
    <w:rsid w:val="009A277F"/>
    <w:rsid w:val="009A431A"/>
    <w:rsid w:val="009A6733"/>
    <w:rsid w:val="009E039C"/>
    <w:rsid w:val="009E5C34"/>
    <w:rsid w:val="009E740F"/>
    <w:rsid w:val="009F327B"/>
    <w:rsid w:val="00A04588"/>
    <w:rsid w:val="00A141C6"/>
    <w:rsid w:val="00A326FF"/>
    <w:rsid w:val="00A5500C"/>
    <w:rsid w:val="00A72BF1"/>
    <w:rsid w:val="00A73A74"/>
    <w:rsid w:val="00A75807"/>
    <w:rsid w:val="00A778C1"/>
    <w:rsid w:val="00A80584"/>
    <w:rsid w:val="00A8161A"/>
    <w:rsid w:val="00A8628D"/>
    <w:rsid w:val="00A86F54"/>
    <w:rsid w:val="00A9730C"/>
    <w:rsid w:val="00AA0057"/>
    <w:rsid w:val="00AA65AD"/>
    <w:rsid w:val="00AC2907"/>
    <w:rsid w:val="00AC5407"/>
    <w:rsid w:val="00AD214F"/>
    <w:rsid w:val="00AD332F"/>
    <w:rsid w:val="00AD5118"/>
    <w:rsid w:val="00AE12A6"/>
    <w:rsid w:val="00AE7BBC"/>
    <w:rsid w:val="00AF3098"/>
    <w:rsid w:val="00B00DD1"/>
    <w:rsid w:val="00B244D7"/>
    <w:rsid w:val="00B24A2E"/>
    <w:rsid w:val="00B323C8"/>
    <w:rsid w:val="00B3676A"/>
    <w:rsid w:val="00B44CD8"/>
    <w:rsid w:val="00B53136"/>
    <w:rsid w:val="00B65263"/>
    <w:rsid w:val="00B83EF4"/>
    <w:rsid w:val="00B8443B"/>
    <w:rsid w:val="00B95C1E"/>
    <w:rsid w:val="00BA0779"/>
    <w:rsid w:val="00BB4532"/>
    <w:rsid w:val="00BD5628"/>
    <w:rsid w:val="00BD6E94"/>
    <w:rsid w:val="00BF197A"/>
    <w:rsid w:val="00BF5EA9"/>
    <w:rsid w:val="00C05AD3"/>
    <w:rsid w:val="00C304EA"/>
    <w:rsid w:val="00C316D5"/>
    <w:rsid w:val="00C4220B"/>
    <w:rsid w:val="00C42A94"/>
    <w:rsid w:val="00C561AD"/>
    <w:rsid w:val="00C568BB"/>
    <w:rsid w:val="00C57DF3"/>
    <w:rsid w:val="00C60E83"/>
    <w:rsid w:val="00C63EC7"/>
    <w:rsid w:val="00C6489E"/>
    <w:rsid w:val="00C64A80"/>
    <w:rsid w:val="00C72815"/>
    <w:rsid w:val="00C74865"/>
    <w:rsid w:val="00C748A0"/>
    <w:rsid w:val="00C76675"/>
    <w:rsid w:val="00C820B0"/>
    <w:rsid w:val="00C92D1F"/>
    <w:rsid w:val="00C97B47"/>
    <w:rsid w:val="00CB4D55"/>
    <w:rsid w:val="00CC5593"/>
    <w:rsid w:val="00CD1E25"/>
    <w:rsid w:val="00CD6104"/>
    <w:rsid w:val="00CD6843"/>
    <w:rsid w:val="00CE000A"/>
    <w:rsid w:val="00CE6459"/>
    <w:rsid w:val="00CE6DBA"/>
    <w:rsid w:val="00CF12E8"/>
    <w:rsid w:val="00CF4EC1"/>
    <w:rsid w:val="00D00F81"/>
    <w:rsid w:val="00D10259"/>
    <w:rsid w:val="00D119F1"/>
    <w:rsid w:val="00D125D0"/>
    <w:rsid w:val="00D12627"/>
    <w:rsid w:val="00D159E8"/>
    <w:rsid w:val="00D17913"/>
    <w:rsid w:val="00D25552"/>
    <w:rsid w:val="00D31745"/>
    <w:rsid w:val="00D328F2"/>
    <w:rsid w:val="00D33013"/>
    <w:rsid w:val="00D45FE9"/>
    <w:rsid w:val="00D823F5"/>
    <w:rsid w:val="00D90324"/>
    <w:rsid w:val="00D90E92"/>
    <w:rsid w:val="00D95600"/>
    <w:rsid w:val="00DA357E"/>
    <w:rsid w:val="00DA708B"/>
    <w:rsid w:val="00DA7103"/>
    <w:rsid w:val="00DB098F"/>
    <w:rsid w:val="00E01B81"/>
    <w:rsid w:val="00E051A4"/>
    <w:rsid w:val="00E10069"/>
    <w:rsid w:val="00E22227"/>
    <w:rsid w:val="00E26CBA"/>
    <w:rsid w:val="00E43EAE"/>
    <w:rsid w:val="00E44E12"/>
    <w:rsid w:val="00E47EFC"/>
    <w:rsid w:val="00E52498"/>
    <w:rsid w:val="00E54A12"/>
    <w:rsid w:val="00E662C6"/>
    <w:rsid w:val="00E66EF1"/>
    <w:rsid w:val="00E767F4"/>
    <w:rsid w:val="00E8221D"/>
    <w:rsid w:val="00E849FB"/>
    <w:rsid w:val="00E85DB1"/>
    <w:rsid w:val="00E9333E"/>
    <w:rsid w:val="00EA2EF7"/>
    <w:rsid w:val="00EA50B7"/>
    <w:rsid w:val="00EB1194"/>
    <w:rsid w:val="00EE27B4"/>
    <w:rsid w:val="00F01905"/>
    <w:rsid w:val="00F1300D"/>
    <w:rsid w:val="00F16A80"/>
    <w:rsid w:val="00F20533"/>
    <w:rsid w:val="00F23C50"/>
    <w:rsid w:val="00F34ED4"/>
    <w:rsid w:val="00F40A40"/>
    <w:rsid w:val="00F52670"/>
    <w:rsid w:val="00F77718"/>
    <w:rsid w:val="00F972EB"/>
    <w:rsid w:val="00FA127E"/>
    <w:rsid w:val="00FA13A7"/>
    <w:rsid w:val="00FA4392"/>
    <w:rsid w:val="00FA620E"/>
    <w:rsid w:val="00FC0436"/>
    <w:rsid w:val="00FC30C7"/>
    <w:rsid w:val="00FC365D"/>
    <w:rsid w:val="00FC54B9"/>
    <w:rsid w:val="00FD2474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A3A59"/>
  <w15:chartTrackingRefBased/>
  <w15:docId w15:val="{0B8CFCD8-F960-4C1D-9442-4DA468CC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28F2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D328F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D328F2"/>
  </w:style>
  <w:style w:type="character" w:customStyle="1" w:styleId="WW-Absatz-Standardschriftart">
    <w:name w:val="WW-Absatz-Standardschriftart"/>
    <w:rsid w:val="00D328F2"/>
  </w:style>
  <w:style w:type="character" w:customStyle="1" w:styleId="WW-Absatz-Standardschriftart1">
    <w:name w:val="WW-Absatz-Standardschriftart1"/>
    <w:rsid w:val="00D328F2"/>
  </w:style>
  <w:style w:type="character" w:customStyle="1" w:styleId="WW-Absatz-Standardschriftart11">
    <w:name w:val="WW-Absatz-Standardschriftart11"/>
    <w:rsid w:val="00D328F2"/>
  </w:style>
  <w:style w:type="character" w:customStyle="1" w:styleId="WW-Absatz-Standardschriftart111">
    <w:name w:val="WW-Absatz-Standardschriftart111"/>
    <w:rsid w:val="00D328F2"/>
  </w:style>
  <w:style w:type="character" w:customStyle="1" w:styleId="WW8Num1z1">
    <w:name w:val="WW8Num1z1"/>
    <w:rsid w:val="00D328F2"/>
    <w:rPr>
      <w:rFonts w:ascii="Lucida Sans Typewriter" w:hAnsi="Lucida Sans Typewriter"/>
    </w:rPr>
  </w:style>
  <w:style w:type="character" w:customStyle="1" w:styleId="WW8Num1z2">
    <w:name w:val="WW8Num1z2"/>
    <w:rsid w:val="00D328F2"/>
    <w:rPr>
      <w:rFonts w:ascii="Wingdings" w:hAnsi="Wingdings"/>
    </w:rPr>
  </w:style>
  <w:style w:type="character" w:customStyle="1" w:styleId="WW8Num1z3">
    <w:name w:val="WW8Num1z3"/>
    <w:rsid w:val="00D328F2"/>
    <w:rPr>
      <w:rFonts w:ascii="Symbol" w:hAnsi="Symbol"/>
    </w:rPr>
  </w:style>
  <w:style w:type="character" w:customStyle="1" w:styleId="WW8Num2z0">
    <w:name w:val="WW8Num2z0"/>
    <w:rsid w:val="00D328F2"/>
    <w:rPr>
      <w:rFonts w:ascii="Arial" w:eastAsia="Times New Roman" w:hAnsi="Arial" w:cs="Arial"/>
    </w:rPr>
  </w:style>
  <w:style w:type="character" w:customStyle="1" w:styleId="WW8Num2z1">
    <w:name w:val="WW8Num2z1"/>
    <w:rsid w:val="00D328F2"/>
    <w:rPr>
      <w:rFonts w:ascii="Courier New" w:hAnsi="Courier New" w:cs="Courier New"/>
    </w:rPr>
  </w:style>
  <w:style w:type="character" w:customStyle="1" w:styleId="WW8Num2z2">
    <w:name w:val="WW8Num2z2"/>
    <w:rsid w:val="00D328F2"/>
    <w:rPr>
      <w:rFonts w:ascii="Wingdings" w:hAnsi="Wingdings"/>
    </w:rPr>
  </w:style>
  <w:style w:type="character" w:customStyle="1" w:styleId="WW8Num2z3">
    <w:name w:val="WW8Num2z3"/>
    <w:rsid w:val="00D328F2"/>
    <w:rPr>
      <w:rFonts w:ascii="Symbol" w:hAnsi="Symbol"/>
    </w:rPr>
  </w:style>
  <w:style w:type="character" w:customStyle="1" w:styleId="WW8Num3z0">
    <w:name w:val="WW8Num3z0"/>
    <w:rsid w:val="00D328F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28F2"/>
    <w:rPr>
      <w:rFonts w:ascii="Lucida Sans Typewriter" w:hAnsi="Lucida Sans Typewriter"/>
    </w:rPr>
  </w:style>
  <w:style w:type="character" w:customStyle="1" w:styleId="WW8Num3z2">
    <w:name w:val="WW8Num3z2"/>
    <w:rsid w:val="00D328F2"/>
    <w:rPr>
      <w:rFonts w:ascii="Wingdings" w:hAnsi="Wingdings"/>
    </w:rPr>
  </w:style>
  <w:style w:type="character" w:customStyle="1" w:styleId="WW8Num3z3">
    <w:name w:val="WW8Num3z3"/>
    <w:rsid w:val="00D328F2"/>
    <w:rPr>
      <w:rFonts w:ascii="Symbol" w:hAnsi="Symbol"/>
    </w:rPr>
  </w:style>
  <w:style w:type="character" w:customStyle="1" w:styleId="Privzetapisavaodstavka1">
    <w:name w:val="Privzeta pisava odstavka1"/>
    <w:rsid w:val="00D328F2"/>
  </w:style>
  <w:style w:type="character" w:styleId="Hiperpovezava">
    <w:name w:val="Hyperlink"/>
    <w:semiHidden/>
    <w:rsid w:val="00D328F2"/>
    <w:rPr>
      <w:color w:val="0000FF"/>
      <w:u w:val="single"/>
    </w:rPr>
  </w:style>
  <w:style w:type="character" w:customStyle="1" w:styleId="WW8Num26z0">
    <w:name w:val="WW8Num26z0"/>
    <w:rsid w:val="00D328F2"/>
    <w:rPr>
      <w:rFonts w:ascii="Arial" w:eastAsia="Times New Roman" w:hAnsi="Arial" w:cs="Arial"/>
      <w:sz w:val="14"/>
      <w:szCs w:val="14"/>
    </w:rPr>
  </w:style>
  <w:style w:type="paragraph" w:customStyle="1" w:styleId="Naslov1">
    <w:name w:val="Naslov1"/>
    <w:basedOn w:val="Navaden"/>
    <w:next w:val="Telobesedila"/>
    <w:rsid w:val="00D328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lobesedila">
    <w:name w:val="Body Text"/>
    <w:basedOn w:val="Navaden"/>
    <w:semiHidden/>
    <w:rsid w:val="00D328F2"/>
    <w:pPr>
      <w:spacing w:after="120"/>
    </w:pPr>
  </w:style>
  <w:style w:type="paragraph" w:styleId="Seznam">
    <w:name w:val="List"/>
    <w:basedOn w:val="Telobesedila"/>
    <w:semiHidden/>
    <w:rsid w:val="00D328F2"/>
    <w:rPr>
      <w:rFonts w:ascii="Verdana" w:hAnsi="Verdana" w:cs="Tahoma"/>
    </w:rPr>
  </w:style>
  <w:style w:type="paragraph" w:customStyle="1" w:styleId="Napis1">
    <w:name w:val="Napis1"/>
    <w:basedOn w:val="Navaden"/>
    <w:rsid w:val="00D328F2"/>
    <w:pPr>
      <w:suppressLineNumbers/>
      <w:spacing w:before="120" w:after="120"/>
    </w:pPr>
    <w:rPr>
      <w:rFonts w:ascii="Verdana" w:hAnsi="Verdana" w:cs="Tahoma"/>
      <w:i/>
      <w:iCs/>
    </w:rPr>
  </w:style>
  <w:style w:type="paragraph" w:customStyle="1" w:styleId="Kazalo">
    <w:name w:val="Kazalo"/>
    <w:basedOn w:val="Navaden"/>
    <w:rsid w:val="00D328F2"/>
    <w:pPr>
      <w:suppressLineNumbers/>
    </w:pPr>
    <w:rPr>
      <w:rFonts w:ascii="Verdana" w:hAnsi="Verdana" w:cs="Tahoma"/>
    </w:rPr>
  </w:style>
  <w:style w:type="paragraph" w:styleId="Glava">
    <w:name w:val="header"/>
    <w:basedOn w:val="Navaden"/>
    <w:link w:val="GlavaZnak"/>
    <w:uiPriority w:val="99"/>
    <w:rsid w:val="00D328F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328F2"/>
    <w:pPr>
      <w:tabs>
        <w:tab w:val="center" w:pos="4536"/>
        <w:tab w:val="right" w:pos="9072"/>
      </w:tabs>
    </w:pPr>
  </w:style>
  <w:style w:type="paragraph" w:customStyle="1" w:styleId="onas1">
    <w:name w:val="onas1"/>
    <w:basedOn w:val="Navaden"/>
    <w:rsid w:val="00D328F2"/>
    <w:pPr>
      <w:spacing w:before="60" w:after="60"/>
    </w:pPr>
    <w:rPr>
      <w:rFonts w:ascii="Verdana" w:hAnsi="Verdana"/>
      <w:b/>
      <w:bCs/>
      <w:color w:val="000000"/>
      <w:sz w:val="17"/>
      <w:szCs w:val="17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17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81772"/>
    <w:rPr>
      <w:rFonts w:ascii="Tahoma" w:hAnsi="Tahoma" w:cs="Tahoma"/>
      <w:sz w:val="16"/>
      <w:szCs w:val="16"/>
      <w:lang w:eastAsia="ar-SA"/>
    </w:rPr>
  </w:style>
  <w:style w:type="character" w:customStyle="1" w:styleId="Komentar-sklic">
    <w:name w:val="Komentar - sklic"/>
    <w:semiHidden/>
    <w:rsid w:val="008F5B79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8F5B79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8F5B79"/>
    <w:rPr>
      <w:b/>
      <w:bCs/>
    </w:rPr>
  </w:style>
  <w:style w:type="character" w:customStyle="1" w:styleId="NogaZnak">
    <w:name w:val="Noga Znak"/>
    <w:link w:val="Noga"/>
    <w:uiPriority w:val="99"/>
    <w:rsid w:val="00D90324"/>
    <w:rPr>
      <w:sz w:val="24"/>
      <w:szCs w:val="24"/>
      <w:lang w:eastAsia="ar-SA"/>
    </w:rPr>
  </w:style>
  <w:style w:type="character" w:customStyle="1" w:styleId="GlavaZnak">
    <w:name w:val="Glava Znak"/>
    <w:link w:val="Glava"/>
    <w:uiPriority w:val="99"/>
    <w:rsid w:val="00065833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35613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117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177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1776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17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177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845CC6-B0D4-4F71-85A2-63AC9496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vključitvi v postopek za pridobitev pristopnega CDOD 2020</vt:lpstr>
      <vt:lpstr>Pogodba o vključitvi v postopek za pridobitev osnovnega certifikata Družini prijazno podjetje</vt:lpstr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vključitvi v postopek za pridobitev pristopnega CDOD 2020</dc:title>
  <dc:subject/>
  <dc:creator>Poglajen</dc:creator>
  <cp:keywords/>
  <cp:lastModifiedBy>Sabina Poglajen</cp:lastModifiedBy>
  <cp:revision>10</cp:revision>
  <cp:lastPrinted>2020-02-12T11:46:00Z</cp:lastPrinted>
  <dcterms:created xsi:type="dcterms:W3CDTF">2022-09-04T17:25:00Z</dcterms:created>
  <dcterms:modified xsi:type="dcterms:W3CDTF">2022-11-09T09:16:00Z</dcterms:modified>
</cp:coreProperties>
</file>